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0E35" w14:textId="3280FE61" w:rsidR="00B13D81" w:rsidRPr="00B13D81" w:rsidRDefault="00B13D81" w:rsidP="00741FFC">
      <w:pPr>
        <w:pStyle w:val="Div"/>
        <w:jc w:val="both"/>
        <w:rPr>
          <w:rFonts w:ascii="Calibri" w:hAnsi="Calibri" w:cs="Calibri"/>
          <w:b/>
          <w:bCs/>
          <w:sz w:val="22"/>
          <w:szCs w:val="22"/>
          <w:lang w:val="en-NZ"/>
        </w:rPr>
      </w:pPr>
      <w:r w:rsidRPr="00B13D81">
        <w:rPr>
          <w:rFonts w:ascii="Calibri" w:hAnsi="Calibri" w:cs="Calibri"/>
          <w:b/>
          <w:bCs/>
          <w:sz w:val="22"/>
          <w:szCs w:val="22"/>
          <w:lang w:val="en-NZ"/>
        </w:rPr>
        <w:t>DRAFT PERSONAL GREIVANCE / UNPAID WAGES &amp; LEAVE CLAIM</w:t>
      </w:r>
      <w:r>
        <w:rPr>
          <w:rFonts w:ascii="Calibri" w:hAnsi="Calibri" w:cs="Calibri"/>
          <w:b/>
          <w:bCs/>
          <w:sz w:val="22"/>
          <w:szCs w:val="22"/>
          <w:lang w:val="en-NZ"/>
        </w:rPr>
        <w:t xml:space="preserve"> - TEMPLATE</w:t>
      </w:r>
    </w:p>
    <w:p w14:paraId="23D15B04" w14:textId="77777777" w:rsidR="00B13D81" w:rsidRDefault="00B13D81" w:rsidP="00741FFC">
      <w:pPr>
        <w:pStyle w:val="Div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6C8B823A" w14:textId="444DE391" w:rsidR="00741FFC" w:rsidRPr="000718A9" w:rsidRDefault="00741FFC" w:rsidP="00741FFC">
      <w:pPr>
        <w:pStyle w:val="Div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[Your name]</w:t>
      </w:r>
    </w:p>
    <w:p w14:paraId="3F0FD984" w14:textId="77777777" w:rsidR="00741FFC" w:rsidRPr="000718A9" w:rsidRDefault="00741FFC" w:rsidP="00741FFC">
      <w:pPr>
        <w:pStyle w:val="Div"/>
        <w:jc w:val="both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>[</w:t>
      </w:r>
      <w:proofErr w:type="spellStart"/>
      <w:r w:rsidRPr="00741FFC">
        <w:rPr>
          <w:rFonts w:ascii="Calibri" w:hAnsi="Calibri" w:cs="Calibri"/>
          <w:sz w:val="22"/>
          <w:szCs w:val="22"/>
          <w:lang w:val="en-NZ"/>
        </w:rPr>
        <w:t>Your</w:t>
      </w:r>
      <w:proofErr w:type="spellEnd"/>
      <w:r w:rsidRPr="00741FFC">
        <w:rPr>
          <w:rFonts w:ascii="Calibri" w:hAnsi="Calibri" w:cs="Calibri"/>
          <w:sz w:val="22"/>
          <w:szCs w:val="22"/>
          <w:lang w:val="en-NZ"/>
        </w:rPr>
        <w:t xml:space="preserve"> </w:t>
      </w:r>
      <w:r>
        <w:rPr>
          <w:rFonts w:ascii="Calibri" w:hAnsi="Calibri" w:cs="Calibri"/>
          <w:sz w:val="22"/>
          <w:szCs w:val="22"/>
          <w:lang w:val="en-NZ"/>
        </w:rPr>
        <w:t>a</w:t>
      </w:r>
      <w:r w:rsidR="002D6737" w:rsidRPr="000718A9">
        <w:rPr>
          <w:rFonts w:ascii="Calibri" w:hAnsi="Calibri" w:cs="Calibri"/>
          <w:sz w:val="22"/>
          <w:szCs w:val="22"/>
        </w:rPr>
        <w:t>ddress</w:t>
      </w:r>
      <w:r w:rsidRPr="000718A9">
        <w:rPr>
          <w:rFonts w:ascii="Calibri" w:hAnsi="Calibri" w:cs="Calibri"/>
          <w:sz w:val="22"/>
          <w:szCs w:val="22"/>
          <w:lang w:val="en-NZ"/>
        </w:rPr>
        <w:t>]</w:t>
      </w:r>
    </w:p>
    <w:p w14:paraId="5E186CE6" w14:textId="77777777" w:rsidR="002D6737" w:rsidRPr="000718A9" w:rsidRDefault="00741FFC" w:rsidP="00741FFC">
      <w:pPr>
        <w:pStyle w:val="Div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[</w:t>
      </w:r>
      <w:r w:rsidRPr="00741FFC">
        <w:rPr>
          <w:rFonts w:ascii="Calibri" w:hAnsi="Calibri" w:cs="Calibri"/>
          <w:sz w:val="22"/>
          <w:szCs w:val="22"/>
          <w:lang w:val="en-NZ"/>
        </w:rPr>
        <w:t xml:space="preserve">Your </w:t>
      </w:r>
      <w:r>
        <w:rPr>
          <w:rFonts w:ascii="Calibri" w:hAnsi="Calibri" w:cs="Calibri"/>
          <w:sz w:val="22"/>
          <w:szCs w:val="22"/>
          <w:lang w:val="en-NZ"/>
        </w:rPr>
        <w:t>e</w:t>
      </w:r>
      <w:r w:rsidR="002D6737" w:rsidRPr="000718A9">
        <w:rPr>
          <w:rFonts w:ascii="Calibri" w:hAnsi="Calibri" w:cs="Calibri"/>
          <w:sz w:val="22"/>
          <w:szCs w:val="22"/>
        </w:rPr>
        <w:t>mail</w:t>
      </w:r>
      <w:r w:rsidRPr="000718A9">
        <w:rPr>
          <w:rFonts w:ascii="Calibri" w:hAnsi="Calibri" w:cs="Calibri"/>
          <w:sz w:val="22"/>
          <w:szCs w:val="22"/>
          <w:lang w:val="en-NZ"/>
        </w:rPr>
        <w:t>]</w:t>
      </w:r>
      <w:r w:rsidR="002D6737" w:rsidRPr="000718A9">
        <w:rPr>
          <w:rFonts w:ascii="Calibri" w:hAnsi="Calibri" w:cs="Calibri"/>
          <w:sz w:val="22"/>
          <w:szCs w:val="22"/>
        </w:rPr>
        <w:t xml:space="preserve"> </w:t>
      </w:r>
    </w:p>
    <w:p w14:paraId="6A16AC7D" w14:textId="77777777" w:rsidR="00741FFC" w:rsidRPr="000718A9" w:rsidRDefault="00741FFC" w:rsidP="00741FFC">
      <w:pPr>
        <w:ind w:left="14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02E417B2" w14:textId="77777777" w:rsidR="002D6737" w:rsidRPr="000718A9" w:rsidRDefault="002D6737" w:rsidP="00741FFC">
      <w:pPr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</w:rPr>
        <w:t xml:space="preserve">[Date] </w:t>
      </w:r>
    </w:p>
    <w:p w14:paraId="036DCACE" w14:textId="77777777" w:rsidR="00741FFC" w:rsidRPr="000718A9" w:rsidRDefault="00741FFC" w:rsidP="00741FFC">
      <w:pPr>
        <w:ind w:left="14" w:right="5990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2609EABA" w14:textId="77777777" w:rsidR="002D6737" w:rsidRPr="000718A9" w:rsidRDefault="002D6737" w:rsidP="00741FFC">
      <w:pPr>
        <w:ind w:left="14" w:right="5990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</w:rPr>
        <w:t>[Employer</w:t>
      </w:r>
      <w:r w:rsidR="0004348E" w:rsidRPr="000718A9">
        <w:rPr>
          <w:rFonts w:ascii="Calibri" w:hAnsi="Calibri" w:cs="Calibri"/>
          <w:sz w:val="22"/>
          <w:szCs w:val="22"/>
        </w:rPr>
        <w:t>’</w:t>
      </w:r>
      <w:r w:rsidRPr="000718A9">
        <w:rPr>
          <w:rFonts w:ascii="Calibri" w:hAnsi="Calibri" w:cs="Calibri"/>
          <w:sz w:val="22"/>
          <w:szCs w:val="22"/>
        </w:rPr>
        <w:t xml:space="preserve">s Name] </w:t>
      </w:r>
    </w:p>
    <w:p w14:paraId="657E9A48" w14:textId="77777777" w:rsidR="002D6737" w:rsidRPr="000718A9" w:rsidRDefault="002D6737" w:rsidP="00741FFC">
      <w:pPr>
        <w:ind w:left="14" w:right="5990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</w:rPr>
        <w:t>[Employer</w:t>
      </w:r>
      <w:r w:rsidR="0004348E" w:rsidRPr="000718A9">
        <w:rPr>
          <w:rFonts w:ascii="Calibri" w:hAnsi="Calibri" w:cs="Calibri"/>
          <w:sz w:val="22"/>
          <w:szCs w:val="22"/>
        </w:rPr>
        <w:t>’</w:t>
      </w:r>
      <w:r w:rsidRPr="000718A9">
        <w:rPr>
          <w:rFonts w:ascii="Calibri" w:hAnsi="Calibri" w:cs="Calibri"/>
          <w:sz w:val="22"/>
          <w:szCs w:val="22"/>
        </w:rPr>
        <w:t xml:space="preserve">s Address] </w:t>
      </w:r>
    </w:p>
    <w:p w14:paraId="44F19A01" w14:textId="77777777" w:rsidR="00ED110D" w:rsidRPr="000718A9" w:rsidRDefault="00ED110D" w:rsidP="00741FFC">
      <w:pPr>
        <w:ind w:left="14" w:right="5990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03ADF26E" w14:textId="77777777" w:rsidR="00A54998" w:rsidRPr="000718A9" w:rsidRDefault="00A54998" w:rsidP="00741FFC">
      <w:pPr>
        <w:ind w:left="14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433A262D" w14:textId="77777777" w:rsidR="002D6737" w:rsidRPr="000718A9" w:rsidRDefault="002D6737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</w:rPr>
        <w:t>Dear [Employer</w:t>
      </w:r>
      <w:r w:rsidR="0004348E" w:rsidRPr="000718A9">
        <w:rPr>
          <w:rFonts w:ascii="Calibri" w:hAnsi="Calibri" w:cs="Calibri"/>
          <w:sz w:val="22"/>
          <w:szCs w:val="22"/>
        </w:rPr>
        <w:t>’</w:t>
      </w:r>
      <w:r w:rsidRPr="000718A9">
        <w:rPr>
          <w:rFonts w:ascii="Calibri" w:hAnsi="Calibri" w:cs="Calibri"/>
          <w:sz w:val="22"/>
          <w:szCs w:val="22"/>
        </w:rPr>
        <w:t xml:space="preserve">s name], </w:t>
      </w:r>
    </w:p>
    <w:p w14:paraId="28D75960" w14:textId="61E2B389" w:rsidR="002D6737" w:rsidRPr="00A10CCA" w:rsidRDefault="002D6737" w:rsidP="00A54998">
      <w:pPr>
        <w:spacing w:after="280" w:afterAutospacing="1"/>
        <w:jc w:val="both"/>
        <w:rPr>
          <w:rFonts w:ascii="Calibri" w:hAnsi="Calibri" w:cs="Calibri"/>
          <w:sz w:val="22"/>
          <w:szCs w:val="22"/>
          <w:lang w:val="mi-NZ"/>
        </w:rPr>
      </w:pPr>
      <w:r w:rsidRPr="000718A9">
        <w:rPr>
          <w:rFonts w:ascii="Calibri" w:hAnsi="Calibri" w:cs="Calibri"/>
          <w:b/>
          <w:sz w:val="22"/>
          <w:szCs w:val="22"/>
        </w:rPr>
        <w:t>RE: Personal Grievance</w:t>
      </w:r>
      <w:r w:rsidRPr="000718A9">
        <w:rPr>
          <w:rFonts w:ascii="Calibri" w:hAnsi="Calibri" w:cs="Calibri"/>
          <w:sz w:val="22"/>
          <w:szCs w:val="22"/>
        </w:rPr>
        <w:t xml:space="preserve"> </w:t>
      </w:r>
      <w:r w:rsidR="00A10CCA" w:rsidRPr="00A10CCA">
        <w:rPr>
          <w:rFonts w:ascii="Calibri" w:hAnsi="Calibri" w:cs="Calibri"/>
          <w:b/>
          <w:bCs/>
          <w:sz w:val="22"/>
          <w:szCs w:val="22"/>
          <w:lang w:val="mi-NZ"/>
        </w:rPr>
        <w:t xml:space="preserve">and claim for </w:t>
      </w:r>
      <w:r w:rsidR="00A10CCA">
        <w:rPr>
          <w:rFonts w:ascii="Calibri" w:hAnsi="Calibri" w:cs="Calibri"/>
          <w:b/>
          <w:bCs/>
          <w:sz w:val="22"/>
          <w:szCs w:val="22"/>
          <w:lang w:val="mi-NZ"/>
        </w:rPr>
        <w:t xml:space="preserve">wages and holiday pay </w:t>
      </w:r>
    </w:p>
    <w:p w14:paraId="688C8739" w14:textId="058B4866" w:rsidR="002D6737" w:rsidRPr="00A10CCA" w:rsidRDefault="00E230D7" w:rsidP="00A10CCA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</w:rPr>
      </w:pPr>
      <w:r w:rsidRPr="00A10CCA">
        <w:rPr>
          <w:rFonts w:ascii="Calibri" w:hAnsi="Calibri" w:cs="Calibri"/>
          <w:sz w:val="22"/>
          <w:szCs w:val="22"/>
          <w:lang w:val="en-NZ"/>
        </w:rPr>
        <w:t>I am raising</w:t>
      </w:r>
      <w:r w:rsidR="002D6737" w:rsidRPr="00A10CCA">
        <w:rPr>
          <w:rFonts w:ascii="Calibri" w:hAnsi="Calibri" w:cs="Calibri"/>
          <w:sz w:val="22"/>
          <w:szCs w:val="22"/>
        </w:rPr>
        <w:t xml:space="preserve"> a personal grievance for [</w:t>
      </w:r>
      <w:r w:rsidR="00741FFC" w:rsidRPr="00A10CCA">
        <w:rPr>
          <w:rFonts w:ascii="Calibri" w:hAnsi="Calibri" w:cs="Calibri"/>
          <w:sz w:val="22"/>
          <w:szCs w:val="22"/>
          <w:lang w:val="en-NZ"/>
        </w:rPr>
        <w:t>u</w:t>
      </w:r>
      <w:r w:rsidRPr="00A10CCA">
        <w:rPr>
          <w:rFonts w:ascii="Calibri" w:hAnsi="Calibri" w:cs="Calibri"/>
          <w:sz w:val="22"/>
          <w:szCs w:val="22"/>
          <w:lang w:val="en-NZ"/>
        </w:rPr>
        <w:t>njustified dismissal/unjustified disadvantage/sexual or racial harassment/other</w:t>
      </w:r>
      <w:r w:rsidR="002D6737" w:rsidRPr="00A10CCA">
        <w:rPr>
          <w:rFonts w:ascii="Calibri" w:hAnsi="Calibri" w:cs="Calibri"/>
          <w:sz w:val="22"/>
          <w:szCs w:val="22"/>
        </w:rPr>
        <w:t xml:space="preserve"> or </w:t>
      </w:r>
      <w:r w:rsidR="0004348E" w:rsidRPr="00A10CCA">
        <w:rPr>
          <w:rFonts w:ascii="Calibri" w:hAnsi="Calibri" w:cs="Calibri"/>
          <w:sz w:val="22"/>
          <w:szCs w:val="22"/>
          <w:lang w:val="en-NZ"/>
        </w:rPr>
        <w:t>“</w:t>
      </w:r>
      <w:r w:rsidR="002D6737" w:rsidRPr="00A10CCA">
        <w:rPr>
          <w:rFonts w:ascii="Calibri" w:hAnsi="Calibri" w:cs="Calibri"/>
          <w:sz w:val="22"/>
          <w:szCs w:val="22"/>
        </w:rPr>
        <w:t>an employment relationship problem</w:t>
      </w:r>
      <w:r w:rsidR="0004348E" w:rsidRPr="00A10CCA">
        <w:rPr>
          <w:rFonts w:ascii="Calibri" w:hAnsi="Calibri" w:cs="Calibri"/>
          <w:sz w:val="22"/>
          <w:szCs w:val="22"/>
          <w:lang w:val="en-NZ"/>
        </w:rPr>
        <w:t>”</w:t>
      </w:r>
      <w:r w:rsidR="002D6737" w:rsidRPr="00A10CCA">
        <w:rPr>
          <w:rFonts w:ascii="Calibri" w:hAnsi="Calibri" w:cs="Calibri"/>
          <w:sz w:val="22"/>
          <w:szCs w:val="22"/>
        </w:rPr>
        <w:t xml:space="preserve"> (if the grievance does not fit within a specific category)</w:t>
      </w:r>
      <w:r w:rsidR="00741FFC" w:rsidRPr="00A10CCA">
        <w:rPr>
          <w:rFonts w:ascii="Calibri" w:hAnsi="Calibri" w:cs="Calibri"/>
          <w:sz w:val="22"/>
          <w:szCs w:val="22"/>
          <w:lang w:val="en-NZ"/>
        </w:rPr>
        <w:t>]</w:t>
      </w:r>
      <w:r w:rsidR="002D6737" w:rsidRPr="00A10CCA">
        <w:rPr>
          <w:rFonts w:ascii="Calibri" w:hAnsi="Calibri" w:cs="Calibri"/>
          <w:sz w:val="22"/>
          <w:szCs w:val="22"/>
        </w:rPr>
        <w:t xml:space="preserve">. </w:t>
      </w:r>
    </w:p>
    <w:p w14:paraId="722C7D41" w14:textId="77777777" w:rsidR="002D6737" w:rsidRPr="000718A9" w:rsidRDefault="002D6737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b/>
          <w:sz w:val="22"/>
          <w:szCs w:val="22"/>
        </w:rPr>
        <w:t>Background</w:t>
      </w:r>
      <w:r w:rsidRPr="000718A9">
        <w:rPr>
          <w:rFonts w:ascii="Calibri" w:hAnsi="Calibri" w:cs="Calibri"/>
          <w:sz w:val="22"/>
          <w:szCs w:val="22"/>
        </w:rPr>
        <w:t xml:space="preserve"> </w:t>
      </w:r>
    </w:p>
    <w:p w14:paraId="2FCE27DE" w14:textId="33ABA382" w:rsidR="002D6737" w:rsidRPr="0013411B" w:rsidRDefault="002D6737" w:rsidP="00A10CCA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A10CCA">
        <w:rPr>
          <w:rFonts w:ascii="Calibri" w:hAnsi="Calibri" w:cs="Calibri"/>
          <w:i/>
          <w:iCs/>
          <w:sz w:val="22"/>
          <w:szCs w:val="22"/>
        </w:rPr>
        <w:t>[</w:t>
      </w:r>
      <w:r w:rsidR="0004348E" w:rsidRPr="00A10CCA">
        <w:rPr>
          <w:rFonts w:ascii="Calibri" w:hAnsi="Calibri" w:cs="Calibri"/>
          <w:i/>
          <w:iCs/>
          <w:sz w:val="22"/>
          <w:szCs w:val="22"/>
          <w:lang w:val="en-NZ"/>
        </w:rPr>
        <w:t>O</w:t>
      </w:r>
      <w:r w:rsidRPr="00A10CCA">
        <w:rPr>
          <w:rFonts w:ascii="Calibri" w:hAnsi="Calibri" w:cs="Calibri"/>
          <w:i/>
          <w:iCs/>
          <w:sz w:val="22"/>
          <w:szCs w:val="22"/>
        </w:rPr>
        <w:t>utline the facts of what has happened</w:t>
      </w:r>
      <w:r w:rsidR="00A10CCA" w:rsidRPr="0013411B">
        <w:rPr>
          <w:rFonts w:ascii="Calibri" w:hAnsi="Calibri" w:cs="Calibri"/>
          <w:sz w:val="22"/>
          <w:szCs w:val="22"/>
          <w:lang w:val="mi-NZ"/>
        </w:rPr>
        <w:t>]</w:t>
      </w:r>
      <w:r w:rsidR="00A10CCA" w:rsidRPr="0013411B">
        <w:rPr>
          <w:rFonts w:ascii="Calibri" w:hAnsi="Calibri" w:cs="Calibri"/>
          <w:sz w:val="22"/>
          <w:szCs w:val="22"/>
          <w:lang w:val="en-NZ"/>
        </w:rPr>
        <w:t>:</w:t>
      </w:r>
    </w:p>
    <w:p w14:paraId="12DC2FDD" w14:textId="77777777" w:rsidR="00E230D7" w:rsidRPr="000718A9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When did it all start?</w:t>
      </w:r>
    </w:p>
    <w:p w14:paraId="2424FE50" w14:textId="3AE184E5" w:rsidR="00E230D7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What happened?</w:t>
      </w:r>
    </w:p>
    <w:p w14:paraId="78B419EF" w14:textId="313331FF" w:rsidR="00DD3F04" w:rsidRPr="00DD3F04" w:rsidRDefault="00DD3F04" w:rsidP="00DD3F04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Who was involved?</w:t>
      </w:r>
    </w:p>
    <w:p w14:paraId="3A3D126A" w14:textId="77777777" w:rsidR="00E230D7" w:rsidRPr="000718A9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Why was it unfair or unjustified?</w:t>
      </w:r>
    </w:p>
    <w:p w14:paraId="53F82DB2" w14:textId="77777777" w:rsidR="00E230D7" w:rsidRPr="000718A9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How did you react?</w:t>
      </w:r>
    </w:p>
    <w:p w14:paraId="5B4410A0" w14:textId="77777777" w:rsidR="00E230D7" w:rsidRPr="000718A9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How did it end?</w:t>
      </w:r>
    </w:p>
    <w:p w14:paraId="5D3EC3F5" w14:textId="77777777" w:rsidR="00ED110D" w:rsidRPr="0013411B" w:rsidRDefault="00E230D7" w:rsidP="00A54998">
      <w:pPr>
        <w:numPr>
          <w:ilvl w:val="0"/>
          <w:numId w:val="6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 xml:space="preserve">How did you feel at </w:t>
      </w:r>
      <w:r w:rsidR="008173C6">
        <w:rPr>
          <w:rFonts w:ascii="Calibri" w:hAnsi="Calibri" w:cs="Calibri"/>
          <w:sz w:val="22"/>
          <w:szCs w:val="22"/>
          <w:lang w:val="en-NZ"/>
        </w:rPr>
        <w:t>each stage</w:t>
      </w:r>
      <w:r w:rsidRPr="000718A9">
        <w:rPr>
          <w:rFonts w:ascii="Calibri" w:hAnsi="Calibri" w:cs="Calibri"/>
          <w:sz w:val="22"/>
          <w:szCs w:val="22"/>
          <w:lang w:val="en-NZ"/>
        </w:rPr>
        <w:t>?</w:t>
      </w:r>
      <w:r w:rsidR="00AF2E24">
        <w:rPr>
          <w:rFonts w:ascii="Calibri" w:hAnsi="Calibri" w:cs="Calibri"/>
          <w:sz w:val="22"/>
          <w:szCs w:val="22"/>
          <w:lang w:val="en-NZ"/>
        </w:rPr>
        <w:t>]</w:t>
      </w:r>
    </w:p>
    <w:p w14:paraId="42F46775" w14:textId="0B14B14C" w:rsidR="00A10CCA" w:rsidRPr="00A10CCA" w:rsidRDefault="00A10CCA" w:rsidP="00A10CCA">
      <w:pPr>
        <w:spacing w:after="280" w:afterAutospacing="1"/>
        <w:ind w:left="14"/>
        <w:jc w:val="both"/>
        <w:rPr>
          <w:rFonts w:ascii="Calibri" w:hAnsi="Calibri" w:cs="Calibri"/>
          <w:i/>
          <w:iCs/>
          <w:sz w:val="22"/>
          <w:szCs w:val="22"/>
          <w:lang w:val="en-NZ"/>
        </w:rPr>
      </w:pP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[Some things you could include:]</w:t>
      </w:r>
    </w:p>
    <w:p w14:paraId="46948B7A" w14:textId="0646F72F" w:rsidR="00A10CCA" w:rsidRPr="00A10CCA" w:rsidRDefault="00A10CCA" w:rsidP="00A10CCA">
      <w:pPr>
        <w:pStyle w:val="Default"/>
        <w:numPr>
          <w:ilvl w:val="0"/>
          <w:numId w:val="9"/>
        </w:numPr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I started working at </w:t>
      </w:r>
      <w:r w:rsidRPr="00A10CCA">
        <w:rPr>
          <w:i/>
          <w:iCs/>
          <w:sz w:val="22"/>
          <w:szCs w:val="22"/>
        </w:rPr>
        <w:t>[employer]</w:t>
      </w:r>
      <w:r>
        <w:rPr>
          <w:sz w:val="22"/>
          <w:szCs w:val="22"/>
        </w:rPr>
        <w:t xml:space="preserve"> as a </w:t>
      </w:r>
      <w:r w:rsidRPr="00A10CCA">
        <w:rPr>
          <w:i/>
          <w:iCs/>
          <w:sz w:val="22"/>
          <w:szCs w:val="22"/>
        </w:rPr>
        <w:t>[job title]</w:t>
      </w:r>
      <w:r>
        <w:rPr>
          <w:sz w:val="22"/>
          <w:szCs w:val="22"/>
        </w:rPr>
        <w:t xml:space="preserve"> on </w:t>
      </w:r>
      <w:r w:rsidRPr="00A10CCA">
        <w:rPr>
          <w:i/>
          <w:iCs/>
          <w:sz w:val="22"/>
          <w:szCs w:val="22"/>
        </w:rPr>
        <w:t>[date]</w:t>
      </w:r>
      <w:r>
        <w:rPr>
          <w:sz w:val="22"/>
          <w:szCs w:val="22"/>
        </w:rPr>
        <w:t xml:space="preserve">. </w:t>
      </w:r>
    </w:p>
    <w:p w14:paraId="7C3825AF" w14:textId="7DB2F987" w:rsidR="00A10CCA" w:rsidRDefault="00A10CC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 xml:space="preserve">I am on an Accredited Employer Work Visa. It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is a condition of </w:t>
      </w:r>
      <w:r>
        <w:rPr>
          <w:rFonts w:ascii="Calibri" w:hAnsi="Calibri" w:cs="Calibri"/>
          <w:sz w:val="22"/>
          <w:szCs w:val="22"/>
          <w:lang w:val="en-NZ"/>
        </w:rPr>
        <w:t>my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visa that </w:t>
      </w:r>
      <w:r>
        <w:rPr>
          <w:rFonts w:ascii="Calibri" w:hAnsi="Calibri" w:cs="Calibri"/>
          <w:sz w:val="22"/>
          <w:szCs w:val="22"/>
          <w:lang w:val="en-NZ"/>
        </w:rPr>
        <w:t>I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work as a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proofErr w:type="spellStart"/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eg</w:t>
      </w:r>
      <w:proofErr w:type="spellEnd"/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val="en-NZ"/>
        </w:rPr>
        <w:t>Restaurant Manager</w:t>
      </w:r>
      <w:r>
        <w:rPr>
          <w:rFonts w:ascii="Calibri" w:hAnsi="Calibri" w:cs="Calibri"/>
          <w:sz w:val="22"/>
          <w:szCs w:val="22"/>
          <w:lang w:val="en-NZ"/>
        </w:rPr>
        <w:t>]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with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[employer]</w:t>
      </w:r>
      <w:r>
        <w:rPr>
          <w:rFonts w:ascii="Calibri" w:hAnsi="Calibri" w:cs="Calibri"/>
          <w:sz w:val="22"/>
          <w:szCs w:val="22"/>
          <w:lang w:val="en-NZ"/>
        </w:rPr>
        <w:t xml:space="preserve">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in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[location]</w:t>
      </w:r>
      <w:r>
        <w:rPr>
          <w:rFonts w:ascii="Calibri" w:hAnsi="Calibri" w:cs="Calibri"/>
          <w:sz w:val="22"/>
          <w:szCs w:val="22"/>
          <w:lang w:val="en-NZ"/>
        </w:rPr>
        <w:t xml:space="preserve">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at an hourly rate of at least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[$29.66]</w:t>
      </w:r>
      <w:r w:rsidRPr="00A10CCA">
        <w:rPr>
          <w:rFonts w:ascii="Calibri" w:hAnsi="Calibri" w:cs="Calibri"/>
          <w:sz w:val="22"/>
          <w:szCs w:val="22"/>
          <w:lang w:val="en-NZ"/>
        </w:rPr>
        <w:t>.</w:t>
      </w:r>
    </w:p>
    <w:p w14:paraId="008ABC78" w14:textId="77777777" w:rsidR="00A10CCA" w:rsidRDefault="00A10CCA" w:rsidP="00A10CCA">
      <w:pPr>
        <w:pStyle w:val="ListParagraph"/>
        <w:shd w:val="clear" w:color="auto" w:fill="auto"/>
        <w:spacing w:before="120" w:after="120" w:line="23" w:lineRule="atLeast"/>
        <w:ind w:left="374"/>
        <w:rPr>
          <w:rFonts w:ascii="Calibri" w:hAnsi="Calibri" w:cs="Calibri"/>
          <w:sz w:val="22"/>
          <w:szCs w:val="22"/>
          <w:lang w:val="en-NZ"/>
        </w:rPr>
      </w:pPr>
    </w:p>
    <w:p w14:paraId="4BB7A98D" w14:textId="57239458" w:rsidR="00A10CCA" w:rsidRPr="00A10CCA" w:rsidRDefault="00A10CC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proofErr w:type="gramStart"/>
      <w:r>
        <w:rPr>
          <w:rFonts w:ascii="Calibri" w:hAnsi="Calibri" w:cs="Calibri"/>
          <w:sz w:val="22"/>
          <w:szCs w:val="22"/>
          <w:lang w:val="en-NZ"/>
        </w:rPr>
        <w:t xml:space="preserve">My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employment</w:t>
      </w:r>
      <w:proofErr w:type="gramEnd"/>
      <w:r w:rsidRPr="00A10CCA">
        <w:rPr>
          <w:rFonts w:ascii="Calibri" w:hAnsi="Calibri" w:cs="Calibri"/>
          <w:sz w:val="22"/>
          <w:szCs w:val="22"/>
          <w:lang w:val="en-NZ"/>
        </w:rPr>
        <w:t xml:space="preserve"> agreement stated that </w:t>
      </w:r>
      <w:r>
        <w:rPr>
          <w:rFonts w:ascii="Calibri" w:hAnsi="Calibri" w:cs="Calibri"/>
          <w:sz w:val="22"/>
          <w:szCs w:val="22"/>
          <w:lang w:val="en-NZ"/>
        </w:rPr>
        <w:t xml:space="preserve">I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he would be paid an hourly wage of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$29.66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and would work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Monday to Sunday according to a roster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.  </w:t>
      </w:r>
      <w:r>
        <w:rPr>
          <w:rFonts w:ascii="Calibri" w:hAnsi="Calibri" w:cs="Calibri"/>
          <w:sz w:val="22"/>
          <w:szCs w:val="22"/>
          <w:lang w:val="en-NZ"/>
        </w:rPr>
        <w:t>My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hours of work would be between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10.30am to </w:t>
      </w:r>
      <w:r w:rsidR="008D71FC">
        <w:rPr>
          <w:rFonts w:ascii="Calibri" w:hAnsi="Calibri" w:cs="Calibri"/>
          <w:i/>
          <w:iCs/>
          <w:sz w:val="22"/>
          <w:szCs w:val="22"/>
          <w:lang w:val="en-NZ"/>
        </w:rPr>
        <w:t>9.00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pm for a minimum of </w:t>
      </w:r>
      <w:r w:rsidR="00AA6B2A">
        <w:rPr>
          <w:rFonts w:ascii="Calibri" w:hAnsi="Calibri" w:cs="Calibri"/>
          <w:i/>
          <w:iCs/>
          <w:sz w:val="22"/>
          <w:szCs w:val="22"/>
          <w:lang w:val="en-NZ"/>
        </w:rPr>
        <w:t>3</w:t>
      </w:r>
      <w:r w:rsidR="008D71FC">
        <w:rPr>
          <w:rFonts w:ascii="Calibri" w:hAnsi="Calibri" w:cs="Calibri"/>
          <w:i/>
          <w:iCs/>
          <w:sz w:val="22"/>
          <w:szCs w:val="22"/>
          <w:lang w:val="en-NZ"/>
        </w:rPr>
        <w:t>0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hours a week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. </w:t>
      </w:r>
      <w:r w:rsidRPr="008D71FC">
        <w:rPr>
          <w:rFonts w:ascii="Calibri" w:hAnsi="Calibri" w:cs="Calibri"/>
          <w:i/>
          <w:iCs/>
          <w:sz w:val="22"/>
          <w:szCs w:val="22"/>
          <w:lang w:val="en-NZ"/>
        </w:rPr>
        <w:t xml:space="preserve"> </w:t>
      </w:r>
      <w:r w:rsidR="008D71FC" w:rsidRPr="008D71FC">
        <w:rPr>
          <w:rFonts w:ascii="Calibri" w:hAnsi="Calibri" w:cs="Calibri"/>
          <w:i/>
          <w:iCs/>
          <w:sz w:val="22"/>
          <w:szCs w:val="22"/>
          <w:lang w:val="en-NZ"/>
        </w:rPr>
        <w:t>My agreement said I would / would not be paid overtime.]</w:t>
      </w:r>
    </w:p>
    <w:p w14:paraId="5FF06515" w14:textId="77777777" w:rsidR="00A10CCA" w:rsidRPr="00A10CCA" w:rsidRDefault="00A10CCA" w:rsidP="00A10CC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532FF2A7" w14:textId="77777777" w:rsidR="00A10CCA" w:rsidRDefault="00A10CC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 xml:space="preserve">My 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actual hours of work were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11.00am – 2.30pm and 5.00 pm– 10.00pm, Mondays – Saturdays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.  Sometimes </w:t>
      </w:r>
      <w:r>
        <w:rPr>
          <w:rFonts w:ascii="Calibri" w:hAnsi="Calibri" w:cs="Calibri"/>
          <w:sz w:val="22"/>
          <w:szCs w:val="22"/>
          <w:lang w:val="en-NZ"/>
        </w:rPr>
        <w:t>I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 finished work at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10.30pm or even 11pm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Pr="00A10CCA">
        <w:rPr>
          <w:rFonts w:ascii="Calibri" w:hAnsi="Calibri" w:cs="Calibri"/>
          <w:sz w:val="22"/>
          <w:szCs w:val="22"/>
          <w:lang w:val="en-NZ"/>
        </w:rPr>
        <w:t xml:space="preserve">. 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Sometimes between the morning and afternoon shifts,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I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had to buy supplies for the restaurant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or do takeaway deliveries]</w:t>
      </w:r>
      <w:r>
        <w:rPr>
          <w:rFonts w:ascii="Calibri" w:hAnsi="Calibri" w:cs="Calibri"/>
          <w:sz w:val="22"/>
          <w:szCs w:val="22"/>
          <w:lang w:val="en-NZ"/>
        </w:rPr>
        <w:t>.</w:t>
      </w:r>
    </w:p>
    <w:p w14:paraId="4A5CC11C" w14:textId="77777777" w:rsidR="00AA6B2A" w:rsidRPr="00AA6B2A" w:rsidRDefault="00AA6B2A" w:rsidP="00AA6B2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6E6F9966" w14:textId="608BB2CD" w:rsidR="00AA6B2A" w:rsidRPr="00AA6B2A" w:rsidRDefault="00AA6B2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 xml:space="preserve">On average I worked </w:t>
      </w:r>
      <w:r w:rsidRPr="00AA6B2A">
        <w:rPr>
          <w:rFonts w:ascii="Calibri" w:hAnsi="Calibri" w:cs="Calibri"/>
          <w:i/>
          <w:iCs/>
          <w:sz w:val="22"/>
          <w:szCs w:val="22"/>
          <w:lang w:val="en-NZ"/>
        </w:rPr>
        <w:t>[55 hours each week].</w:t>
      </w:r>
    </w:p>
    <w:p w14:paraId="517CDE17" w14:textId="77777777" w:rsidR="00AA6B2A" w:rsidRPr="00AA6B2A" w:rsidRDefault="00AA6B2A" w:rsidP="00AA6B2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2F725D95" w14:textId="04F74241" w:rsidR="00AA6B2A" w:rsidRPr="0013411B" w:rsidRDefault="00AA6B2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 w:rsidRPr="00AA6B2A">
        <w:rPr>
          <w:rFonts w:ascii="Calibri" w:hAnsi="Calibri" w:cs="Calibri"/>
          <w:i/>
          <w:iCs/>
          <w:sz w:val="22"/>
          <w:szCs w:val="22"/>
          <w:lang w:val="en-NZ"/>
        </w:rPr>
        <w:t xml:space="preserve">[I kept a record of the hours I worked each week.  A copy of this record is </w:t>
      </w:r>
      <w:r w:rsidRPr="008D71FC">
        <w:rPr>
          <w:rFonts w:ascii="Calibri" w:hAnsi="Calibri" w:cs="Calibri"/>
          <w:b/>
          <w:bCs/>
          <w:i/>
          <w:iCs/>
          <w:sz w:val="22"/>
          <w:szCs w:val="22"/>
          <w:lang w:val="en-NZ"/>
        </w:rPr>
        <w:t>attached.</w:t>
      </w:r>
      <w:r w:rsidRPr="00AA6B2A">
        <w:rPr>
          <w:rFonts w:ascii="Calibri" w:hAnsi="Calibri" w:cs="Calibri"/>
          <w:i/>
          <w:iCs/>
          <w:sz w:val="22"/>
          <w:szCs w:val="22"/>
          <w:lang w:val="en-NZ"/>
        </w:rPr>
        <w:t>]</w:t>
      </w:r>
    </w:p>
    <w:p w14:paraId="717CDA8A" w14:textId="77777777" w:rsidR="00A10CCA" w:rsidRPr="00A10CCA" w:rsidRDefault="00A10CCA" w:rsidP="00A10CC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12A27050" w14:textId="7A00AA84" w:rsidR="00A10CCA" w:rsidRDefault="00A10CC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 xml:space="preserve">I received 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>$900 a week in cash as wages</w:t>
      </w:r>
      <w:r w:rsidRPr="00A10CCA">
        <w:rPr>
          <w:rFonts w:ascii="Calibri" w:hAnsi="Calibri" w:cs="Calibri"/>
          <w:i/>
          <w:iCs/>
          <w:sz w:val="22"/>
          <w:szCs w:val="22"/>
          <w:lang w:val="en-NZ"/>
        </w:rPr>
        <w:t xml:space="preserve"> / $900 paid into my bank account</w:t>
      </w:r>
      <w:r w:rsidR="008D71FC">
        <w:rPr>
          <w:rFonts w:ascii="Calibri" w:hAnsi="Calibri" w:cs="Calibri"/>
          <w:sz w:val="22"/>
          <w:szCs w:val="22"/>
          <w:lang w:val="en-NZ"/>
        </w:rPr>
        <w:t>]</w:t>
      </w:r>
      <w:r w:rsidR="00AA6B2A">
        <w:rPr>
          <w:rFonts w:ascii="Calibri" w:hAnsi="Calibri" w:cs="Calibri"/>
          <w:sz w:val="22"/>
          <w:szCs w:val="22"/>
          <w:lang w:val="en-NZ"/>
        </w:rPr>
        <w:t>.</w:t>
      </w:r>
    </w:p>
    <w:p w14:paraId="7CBB5EF6" w14:textId="77777777" w:rsidR="00A10CCA" w:rsidRPr="00A10CCA" w:rsidRDefault="00A10CCA" w:rsidP="00A10CC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2462AED2" w14:textId="549A0017" w:rsidR="00A10CCA" w:rsidRPr="00A10CCA" w:rsidRDefault="00A10CCA" w:rsidP="00A10CCA">
      <w:pPr>
        <w:pStyle w:val="ListParagraph"/>
        <w:numPr>
          <w:ilvl w:val="0"/>
          <w:numId w:val="9"/>
        </w:numPr>
        <w:shd w:val="clear" w:color="auto" w:fill="auto"/>
        <w:spacing w:before="120" w:after="120" w:line="23" w:lineRule="atLeast"/>
        <w:rPr>
          <w:rFonts w:ascii="Calibri" w:hAnsi="Calibri" w:cs="Calibri"/>
          <w:sz w:val="22"/>
          <w:szCs w:val="22"/>
          <w:lang w:val="en-NZ"/>
        </w:rPr>
      </w:pPr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>I did no</w:t>
      </w:r>
      <w:r w:rsidR="00AA6B2A" w:rsidRPr="00BE6093">
        <w:rPr>
          <w:rFonts w:ascii="Calibri" w:hAnsi="Calibri" w:cs="Calibri"/>
          <w:i/>
          <w:iCs/>
          <w:sz w:val="22"/>
          <w:szCs w:val="22"/>
          <w:lang w:val="en-NZ"/>
        </w:rPr>
        <w:t>t</w:t>
      </w:r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 receive any payslips / my payslips </w:t>
      </w:r>
      <w:r w:rsidR="00AA6B2A"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recorded </w:t>
      </w:r>
      <w:r w:rsidR="00BE6093"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that I was paid for </w:t>
      </w:r>
      <w:r w:rsidR="008D71FC">
        <w:rPr>
          <w:rFonts w:ascii="Calibri" w:hAnsi="Calibri" w:cs="Calibri"/>
          <w:i/>
          <w:iCs/>
          <w:sz w:val="22"/>
          <w:szCs w:val="22"/>
          <w:lang w:val="en-NZ"/>
        </w:rPr>
        <w:t>30</w:t>
      </w:r>
      <w:r w:rsidR="00BE6093"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 hours a week]</w:t>
      </w:r>
      <w:r w:rsidRPr="00A10CCA">
        <w:rPr>
          <w:rFonts w:ascii="Calibri" w:hAnsi="Calibri" w:cs="Calibri"/>
          <w:sz w:val="22"/>
          <w:szCs w:val="22"/>
          <w:lang w:val="en-NZ"/>
        </w:rPr>
        <w:t>.</w:t>
      </w:r>
    </w:p>
    <w:p w14:paraId="78D9801C" w14:textId="77777777" w:rsidR="00A10CCA" w:rsidRPr="00F51675" w:rsidRDefault="00A10CCA" w:rsidP="00A10CCA">
      <w:pPr>
        <w:pStyle w:val="ListParagraph"/>
        <w:rPr>
          <w:rFonts w:eastAsiaTheme="minorEastAsia" w:cstheme="minorHAnsi"/>
        </w:rPr>
      </w:pPr>
    </w:p>
    <w:p w14:paraId="3F2956DB" w14:textId="3CD35AD4" w:rsidR="00BE6093" w:rsidRDefault="00BE6093" w:rsidP="00BE6093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 xml:space="preserve">I asked </w:t>
      </w:r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[Manager] </w:t>
      </w:r>
      <w:r>
        <w:rPr>
          <w:rFonts w:ascii="Calibri" w:hAnsi="Calibri" w:cs="Calibri"/>
          <w:sz w:val="22"/>
          <w:szCs w:val="22"/>
          <w:lang w:val="en-NZ"/>
        </w:rPr>
        <w:t xml:space="preserve">to pay me for the </w:t>
      </w:r>
      <w:r w:rsidR="008D71FC">
        <w:rPr>
          <w:rFonts w:ascii="Calibri" w:hAnsi="Calibri" w:cs="Calibri"/>
          <w:sz w:val="22"/>
          <w:szCs w:val="22"/>
          <w:lang w:val="en-NZ"/>
        </w:rPr>
        <w:t xml:space="preserve">actual </w:t>
      </w:r>
      <w:r>
        <w:rPr>
          <w:rFonts w:ascii="Calibri" w:hAnsi="Calibri" w:cs="Calibri"/>
          <w:sz w:val="22"/>
          <w:szCs w:val="22"/>
          <w:lang w:val="en-NZ"/>
        </w:rPr>
        <w:t>hours I worked but I was ignored.</w:t>
      </w:r>
    </w:p>
    <w:p w14:paraId="4F288723" w14:textId="77777777" w:rsidR="00BE6093" w:rsidRPr="00BE6093" w:rsidRDefault="00BE6093" w:rsidP="00BE6093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3C958553" w14:textId="76A8D9AC" w:rsidR="00BE6093" w:rsidRPr="00BE6093" w:rsidRDefault="00BE6093" w:rsidP="00BE6093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[Explain other working conditions </w:t>
      </w:r>
      <w:proofErr w:type="spellStart"/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>eg</w:t>
      </w:r>
      <w:proofErr w:type="spellEnd"/>
      <w:r w:rsidRPr="00BE6093">
        <w:rPr>
          <w:rFonts w:ascii="Calibri" w:hAnsi="Calibri" w:cs="Calibri"/>
          <w:i/>
          <w:iCs/>
          <w:sz w:val="22"/>
          <w:szCs w:val="22"/>
          <w:lang w:val="en-NZ"/>
        </w:rPr>
        <w:t xml:space="preserve"> did you have breaks? Were you required to carry out duties that were not within your job description?]</w:t>
      </w:r>
    </w:p>
    <w:p w14:paraId="44757BB5" w14:textId="77777777" w:rsidR="00BE6093" w:rsidRDefault="00BE6093" w:rsidP="00BE6093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5E15C04E" w14:textId="01CD6F1E" w:rsidR="00843860" w:rsidRPr="002A6E7A" w:rsidRDefault="00843860" w:rsidP="00843860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NZ"/>
        </w:rPr>
      </w:pPr>
      <w:r w:rsidRPr="00843860">
        <w:rPr>
          <w:rFonts w:ascii="Calibri" w:hAnsi="Calibri" w:cs="Calibri"/>
          <w:i/>
          <w:iCs/>
          <w:sz w:val="22"/>
          <w:szCs w:val="22"/>
          <w:lang w:val="en-NZ"/>
        </w:rPr>
        <w:t xml:space="preserve">Other things you can include if relevant </w:t>
      </w:r>
      <w:proofErr w:type="spellStart"/>
      <w:r w:rsidRPr="00843860">
        <w:rPr>
          <w:rFonts w:ascii="Calibri" w:hAnsi="Calibri" w:cs="Calibri"/>
          <w:i/>
          <w:iCs/>
          <w:sz w:val="22"/>
          <w:szCs w:val="22"/>
          <w:lang w:val="en-NZ"/>
        </w:rPr>
        <w:t>eg</w:t>
      </w:r>
      <w:proofErr w:type="spellEnd"/>
      <w:r w:rsidRPr="00843860">
        <w:rPr>
          <w:rFonts w:ascii="Calibri" w:hAnsi="Calibri" w:cs="Calibri"/>
          <w:i/>
          <w:iCs/>
          <w:sz w:val="22"/>
          <w:szCs w:val="22"/>
          <w:lang w:val="en-NZ"/>
        </w:rPr>
        <w:t xml:space="preserve"> did you pay for the job (a premium)? Did you ask for sick leave or annual leave and was this denied? Were you required to work on a statutory public holiday, and if so, did you get paid time and a half and receive another day’s pay?</w:t>
      </w:r>
    </w:p>
    <w:p w14:paraId="64280233" w14:textId="77777777" w:rsidR="002A6E7A" w:rsidRPr="002A6E7A" w:rsidRDefault="002A6E7A" w:rsidP="002A6E7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27398174" w14:textId="27CF9128" w:rsidR="002A6E7A" w:rsidRPr="002A6E7A" w:rsidRDefault="002A6E7A" w:rsidP="002A6E7A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i/>
          <w:iCs/>
          <w:sz w:val="22"/>
          <w:szCs w:val="22"/>
          <w:lang w:val="en-NZ"/>
        </w:rPr>
        <w:t xml:space="preserve">[Set out the circumstances of your dismissal if your employment was terminated 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n-NZ"/>
        </w:rPr>
        <w:t>eg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n-NZ"/>
        </w:rPr>
        <w:t xml:space="preserve"> </w:t>
      </w:r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 xml:space="preserve">When I asked my </w:t>
      </w:r>
      <w:proofErr w:type="gramStart"/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>Manager</w:t>
      </w:r>
      <w:proofErr w:type="gramEnd"/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 xml:space="preserve"> to pay me my wages owing, he told me that they had received complaints about me from customers and he was going to terminate my employment.</w:t>
      </w:r>
      <w:r>
        <w:rPr>
          <w:rFonts w:ascii="Calibri" w:hAnsi="Calibri" w:cs="Calibri"/>
          <w:i/>
          <w:iCs/>
          <w:sz w:val="22"/>
          <w:szCs w:val="22"/>
          <w:lang w:val="en-NZ"/>
        </w:rPr>
        <w:t>]</w:t>
      </w:r>
    </w:p>
    <w:p w14:paraId="00865D8D" w14:textId="77777777" w:rsidR="002A6E7A" w:rsidRPr="002A6E7A" w:rsidRDefault="002A6E7A" w:rsidP="002A6E7A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125C7878" w14:textId="5DE8E8A9" w:rsidR="002A6E7A" w:rsidRPr="002A6E7A" w:rsidRDefault="002A6E7A" w:rsidP="002A6E7A">
      <w:pPr>
        <w:rPr>
          <w:rFonts w:ascii="Calibri" w:hAnsi="Calibri" w:cs="Calibri"/>
          <w:b/>
          <w:bCs/>
          <w:sz w:val="22"/>
          <w:szCs w:val="22"/>
          <w:lang w:val="en-NZ"/>
        </w:rPr>
      </w:pPr>
      <w:r w:rsidRPr="002A6E7A">
        <w:rPr>
          <w:rFonts w:ascii="Calibri" w:hAnsi="Calibri" w:cs="Calibri"/>
          <w:b/>
          <w:bCs/>
          <w:sz w:val="22"/>
          <w:szCs w:val="22"/>
          <w:lang w:val="en-NZ"/>
        </w:rPr>
        <w:t>Unpaid wages and leave entitlements</w:t>
      </w:r>
    </w:p>
    <w:p w14:paraId="10A88AB2" w14:textId="77777777" w:rsidR="008D71FC" w:rsidRPr="008D71FC" w:rsidRDefault="008D71FC" w:rsidP="008D71FC">
      <w:pPr>
        <w:pStyle w:val="ListParagraph"/>
        <w:rPr>
          <w:rFonts w:ascii="Calibri" w:hAnsi="Calibri" w:cs="Calibri"/>
          <w:sz w:val="22"/>
          <w:szCs w:val="22"/>
          <w:lang w:val="en-NZ"/>
        </w:rPr>
      </w:pPr>
    </w:p>
    <w:p w14:paraId="45CE2685" w14:textId="553889FB" w:rsidR="008D71FC" w:rsidRPr="008D71FC" w:rsidRDefault="008D71FC" w:rsidP="00843860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  <w:lang w:val="en-NZ"/>
        </w:rPr>
      </w:pPr>
      <w:r>
        <w:rPr>
          <w:rFonts w:ascii="Calibri" w:hAnsi="Calibri" w:cs="Calibri"/>
          <w:sz w:val="22"/>
          <w:szCs w:val="22"/>
          <w:lang w:val="en-NZ"/>
        </w:rPr>
        <w:t>The table below records the hours that I worked according to the work diary I kept, and the hours recorded in my payslips / the hours I was paid for.  The table also sets out the weekly wages I was paid, and the wages I am owed in accordance with my employment agreement.</w:t>
      </w:r>
    </w:p>
    <w:p w14:paraId="71FE50FA" w14:textId="77777777" w:rsidR="00BE6093" w:rsidRDefault="00BE6093" w:rsidP="00843860">
      <w:p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5884191E" w14:textId="58DF9269" w:rsidR="008D71FC" w:rsidRPr="008D71FC" w:rsidRDefault="008D71FC" w:rsidP="00843860">
      <w:pPr>
        <w:spacing w:after="280" w:afterAutospacing="1"/>
        <w:jc w:val="both"/>
        <w:rPr>
          <w:rFonts w:ascii="Calibri" w:hAnsi="Calibri" w:cs="Calibri"/>
          <w:i/>
          <w:iCs/>
          <w:sz w:val="22"/>
          <w:szCs w:val="22"/>
          <w:lang w:val="en-NZ"/>
        </w:rPr>
      </w:pPr>
      <w:r w:rsidRPr="008D71FC">
        <w:rPr>
          <w:rFonts w:ascii="Calibri" w:hAnsi="Calibri" w:cs="Calibri"/>
          <w:i/>
          <w:iCs/>
          <w:sz w:val="22"/>
          <w:szCs w:val="22"/>
          <w:lang w:val="en-NZ"/>
        </w:rPr>
        <w:t>[Note this table is just to show you the sort of information you can include to support your claim.  You will need to tailor it to your particular facts</w:t>
      </w:r>
      <w:r>
        <w:rPr>
          <w:rFonts w:ascii="Calibri" w:hAnsi="Calibri" w:cs="Calibri"/>
          <w:i/>
          <w:iCs/>
          <w:sz w:val="22"/>
          <w:szCs w:val="22"/>
          <w:lang w:val="en-NZ"/>
        </w:rPr>
        <w:t>]</w:t>
      </w:r>
    </w:p>
    <w:p w14:paraId="311FF86B" w14:textId="35B8C4FC" w:rsidR="008D71FC" w:rsidRPr="002A6E7A" w:rsidRDefault="008D71FC" w:rsidP="002A6E7A">
      <w:pPr>
        <w:pStyle w:val="ListParagraph"/>
        <w:spacing w:after="280" w:afterAutospacing="1"/>
        <w:ind w:left="374"/>
        <w:jc w:val="both"/>
        <w:rPr>
          <w:rFonts w:ascii="Calibri" w:hAnsi="Calibri" w:cs="Calibri"/>
          <w:sz w:val="22"/>
          <w:szCs w:val="22"/>
          <w:lang w:val="en-NZ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1356"/>
        <w:gridCol w:w="1298"/>
        <w:gridCol w:w="1359"/>
        <w:gridCol w:w="1040"/>
        <w:gridCol w:w="1312"/>
      </w:tblGrid>
      <w:tr w:rsidR="002A6E7A" w14:paraId="0A7E0CB9" w14:textId="77777777" w:rsidTr="002A6E7A">
        <w:tc>
          <w:tcPr>
            <w:tcW w:w="1696" w:type="dxa"/>
          </w:tcPr>
          <w:p w14:paraId="0BACC9F2" w14:textId="6B16119B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Week worked (work ending)</w:t>
            </w:r>
          </w:p>
        </w:tc>
        <w:tc>
          <w:tcPr>
            <w:tcW w:w="956" w:type="dxa"/>
          </w:tcPr>
          <w:p w14:paraId="7ECBEEE6" w14:textId="042F556B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Hours worked accord-</w:t>
            </w:r>
            <w:proofErr w:type="spellStart"/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ing</w:t>
            </w:r>
            <w:proofErr w:type="spellEnd"/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 xml:space="preserve"> to payslip</w:t>
            </w:r>
          </w:p>
        </w:tc>
        <w:tc>
          <w:tcPr>
            <w:tcW w:w="1356" w:type="dxa"/>
          </w:tcPr>
          <w:p w14:paraId="7098F147" w14:textId="1CD27FA4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Actual hours worked according to my work diary</w:t>
            </w:r>
          </w:p>
        </w:tc>
        <w:tc>
          <w:tcPr>
            <w:tcW w:w="1298" w:type="dxa"/>
          </w:tcPr>
          <w:p w14:paraId="366D1739" w14:textId="18B5D79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Wages paid (gross)</w:t>
            </w:r>
          </w:p>
        </w:tc>
        <w:tc>
          <w:tcPr>
            <w:tcW w:w="1359" w:type="dxa"/>
          </w:tcPr>
          <w:p w14:paraId="1220A4E0" w14:textId="1B44532A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 xml:space="preserve">Wages I should have been paid </w:t>
            </w:r>
          </w:p>
        </w:tc>
        <w:tc>
          <w:tcPr>
            <w:tcW w:w="1040" w:type="dxa"/>
          </w:tcPr>
          <w:p w14:paraId="61F14329" w14:textId="4A1D1D6A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Shortfall in wages</w:t>
            </w:r>
          </w:p>
        </w:tc>
        <w:tc>
          <w:tcPr>
            <w:tcW w:w="1312" w:type="dxa"/>
          </w:tcPr>
          <w:p w14:paraId="0961DD93" w14:textId="41D6A128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Notes / public holidays</w:t>
            </w:r>
          </w:p>
        </w:tc>
      </w:tr>
      <w:tr w:rsidR="002A6E7A" w14:paraId="2C32A2CA" w14:textId="77777777" w:rsidTr="002A6E7A">
        <w:tc>
          <w:tcPr>
            <w:tcW w:w="1696" w:type="dxa"/>
          </w:tcPr>
          <w:p w14:paraId="20BAD127" w14:textId="7D46EF93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9 - 15 Oct 2023</w:t>
            </w:r>
          </w:p>
        </w:tc>
        <w:tc>
          <w:tcPr>
            <w:tcW w:w="956" w:type="dxa"/>
          </w:tcPr>
          <w:p w14:paraId="39F684A2" w14:textId="5F820D1B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30</w:t>
            </w:r>
          </w:p>
        </w:tc>
        <w:tc>
          <w:tcPr>
            <w:tcW w:w="1356" w:type="dxa"/>
          </w:tcPr>
          <w:p w14:paraId="414B0EEC" w14:textId="270973CA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55</w:t>
            </w:r>
          </w:p>
        </w:tc>
        <w:tc>
          <w:tcPr>
            <w:tcW w:w="1298" w:type="dxa"/>
          </w:tcPr>
          <w:p w14:paraId="778845ED" w14:textId="7C54C27C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$889.80</w:t>
            </w:r>
          </w:p>
        </w:tc>
        <w:tc>
          <w:tcPr>
            <w:tcW w:w="1359" w:type="dxa"/>
          </w:tcPr>
          <w:p w14:paraId="41EF9F44" w14:textId="1E207613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$1,628.00</w:t>
            </w:r>
          </w:p>
        </w:tc>
        <w:tc>
          <w:tcPr>
            <w:tcW w:w="1040" w:type="dxa"/>
          </w:tcPr>
          <w:p w14:paraId="48623408" w14:textId="053F7481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$738.20</w:t>
            </w:r>
          </w:p>
        </w:tc>
        <w:tc>
          <w:tcPr>
            <w:tcW w:w="1312" w:type="dxa"/>
          </w:tcPr>
          <w:p w14:paraId="20BDCB72" w14:textId="7FAA6E9B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</w:tr>
      <w:tr w:rsidR="002A6E7A" w14:paraId="278D0249" w14:textId="77777777" w:rsidTr="002A6E7A">
        <w:tc>
          <w:tcPr>
            <w:tcW w:w="1696" w:type="dxa"/>
          </w:tcPr>
          <w:p w14:paraId="2D9BF913" w14:textId="7416EE60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16 – 22 Oct 2023</w:t>
            </w:r>
          </w:p>
        </w:tc>
        <w:tc>
          <w:tcPr>
            <w:tcW w:w="956" w:type="dxa"/>
          </w:tcPr>
          <w:p w14:paraId="53AF11A3" w14:textId="6D68D2AD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30</w:t>
            </w:r>
          </w:p>
        </w:tc>
        <w:tc>
          <w:tcPr>
            <w:tcW w:w="1356" w:type="dxa"/>
          </w:tcPr>
          <w:p w14:paraId="7E447BD8" w14:textId="21FDE72C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56.5</w:t>
            </w:r>
          </w:p>
        </w:tc>
        <w:tc>
          <w:tcPr>
            <w:tcW w:w="1298" w:type="dxa"/>
          </w:tcPr>
          <w:p w14:paraId="2450014F" w14:textId="11C284E3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$889.80</w:t>
            </w:r>
          </w:p>
        </w:tc>
        <w:tc>
          <w:tcPr>
            <w:tcW w:w="1359" w:type="dxa"/>
          </w:tcPr>
          <w:p w14:paraId="2C4F06A5" w14:textId="12F3972E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$1,675.79</w:t>
            </w:r>
          </w:p>
        </w:tc>
        <w:tc>
          <w:tcPr>
            <w:tcW w:w="1040" w:type="dxa"/>
          </w:tcPr>
          <w:p w14:paraId="286D8B55" w14:textId="48327820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$785.99</w:t>
            </w:r>
          </w:p>
        </w:tc>
        <w:tc>
          <w:tcPr>
            <w:tcW w:w="1312" w:type="dxa"/>
          </w:tcPr>
          <w:p w14:paraId="6EBEC4B3" w14:textId="7A72FD54" w:rsidR="002A6E7A" w:rsidRPr="002A6E7A" w:rsidRDefault="002A6E7A" w:rsidP="002A6E7A">
            <w:pPr>
              <w:shd w:val="clear" w:color="auto" w:fill="auto"/>
              <w:spacing w:after="280" w:afterAutospacing="1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</w:tr>
      <w:tr w:rsidR="002A6E7A" w14:paraId="75DF1841" w14:textId="77777777" w:rsidTr="002A6E7A">
        <w:tc>
          <w:tcPr>
            <w:tcW w:w="1696" w:type="dxa"/>
          </w:tcPr>
          <w:p w14:paraId="1A91F5F8" w14:textId="629DF2C8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23 – 29 Oct 2023</w:t>
            </w:r>
          </w:p>
        </w:tc>
        <w:tc>
          <w:tcPr>
            <w:tcW w:w="956" w:type="dxa"/>
          </w:tcPr>
          <w:p w14:paraId="6C95F08D" w14:textId="34AFA263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30</w:t>
            </w:r>
          </w:p>
        </w:tc>
        <w:tc>
          <w:tcPr>
            <w:tcW w:w="1356" w:type="dxa"/>
          </w:tcPr>
          <w:p w14:paraId="4F3A39AC" w14:textId="4E4FDA33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54</w:t>
            </w:r>
          </w:p>
        </w:tc>
        <w:tc>
          <w:tcPr>
            <w:tcW w:w="1298" w:type="dxa"/>
          </w:tcPr>
          <w:p w14:paraId="07C35D6B" w14:textId="6E70A5B8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$889.80</w:t>
            </w:r>
          </w:p>
        </w:tc>
        <w:tc>
          <w:tcPr>
            <w:tcW w:w="1359" w:type="dxa"/>
          </w:tcPr>
          <w:p w14:paraId="6CE394DB" w14:textId="7F887D62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$1,601.64</w:t>
            </w:r>
          </w:p>
        </w:tc>
        <w:tc>
          <w:tcPr>
            <w:tcW w:w="1040" w:type="dxa"/>
          </w:tcPr>
          <w:p w14:paraId="71D27E3B" w14:textId="5C1B8921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$711.84</w:t>
            </w:r>
          </w:p>
        </w:tc>
        <w:tc>
          <w:tcPr>
            <w:tcW w:w="1312" w:type="dxa"/>
          </w:tcPr>
          <w:p w14:paraId="33419432" w14:textId="5F1D99C7" w:rsidR="002A6E7A" w:rsidRPr="002A6E7A" w:rsidRDefault="002A6E7A" w:rsidP="002A6E7A">
            <w:pPr>
              <w:shd w:val="clear" w:color="auto" w:fill="auto"/>
              <w:spacing w:after="280" w:afterAutospacing="1"/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23 Oct was a public holiday (</w:t>
            </w:r>
            <w:r>
              <w:rPr>
                <w:rFonts w:ascii="Calibri" w:hAnsi="Calibri" w:cs="Calibri"/>
                <w:sz w:val="20"/>
                <w:szCs w:val="20"/>
                <w:lang w:val="en-NZ"/>
              </w:rPr>
              <w:t>L</w:t>
            </w: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 xml:space="preserve">abour </w:t>
            </w:r>
            <w:r>
              <w:rPr>
                <w:rFonts w:ascii="Calibri" w:hAnsi="Calibri" w:cs="Calibri"/>
                <w:sz w:val="20"/>
                <w:szCs w:val="20"/>
                <w:lang w:val="en-NZ"/>
              </w:rPr>
              <w:t>Day</w:t>
            </w:r>
            <w:r w:rsidRPr="002A6E7A">
              <w:rPr>
                <w:rFonts w:ascii="Calibri" w:hAnsi="Calibri" w:cs="Calibri"/>
                <w:sz w:val="20"/>
                <w:szCs w:val="20"/>
                <w:lang w:val="en-NZ"/>
              </w:rPr>
              <w:t>); I worked but was not paid time and a half or given an extra paid day off</w:t>
            </w:r>
          </w:p>
        </w:tc>
      </w:tr>
      <w:tr w:rsidR="002A6E7A" w14:paraId="499FB20F" w14:textId="77777777" w:rsidTr="002A6E7A">
        <w:tc>
          <w:tcPr>
            <w:tcW w:w="1696" w:type="dxa"/>
          </w:tcPr>
          <w:p w14:paraId="2AD54241" w14:textId="6EE5439E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Total</w:t>
            </w:r>
          </w:p>
        </w:tc>
        <w:tc>
          <w:tcPr>
            <w:tcW w:w="956" w:type="dxa"/>
          </w:tcPr>
          <w:p w14:paraId="525B8131" w14:textId="7777777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  <w:tc>
          <w:tcPr>
            <w:tcW w:w="1356" w:type="dxa"/>
          </w:tcPr>
          <w:p w14:paraId="1B781CE1" w14:textId="7777777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  <w:tc>
          <w:tcPr>
            <w:tcW w:w="1298" w:type="dxa"/>
          </w:tcPr>
          <w:p w14:paraId="69F8A2AD" w14:textId="7777777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  <w:tc>
          <w:tcPr>
            <w:tcW w:w="1359" w:type="dxa"/>
          </w:tcPr>
          <w:p w14:paraId="0285B6DF" w14:textId="7777777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sz w:val="20"/>
                <w:szCs w:val="20"/>
                <w:lang w:val="en-NZ"/>
              </w:rPr>
            </w:pPr>
          </w:p>
        </w:tc>
        <w:tc>
          <w:tcPr>
            <w:tcW w:w="1040" w:type="dxa"/>
          </w:tcPr>
          <w:p w14:paraId="5EC52B54" w14:textId="410093F7" w:rsidR="002A6E7A" w:rsidRPr="002A6E7A" w:rsidRDefault="002A6E7A" w:rsidP="00843860">
            <w:pPr>
              <w:shd w:val="clear" w:color="auto" w:fill="auto"/>
              <w:spacing w:after="280" w:afterAutospacing="1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</w:pPr>
            <w:r w:rsidRPr="002A6E7A">
              <w:rPr>
                <w:rFonts w:ascii="Calibri" w:hAnsi="Calibri" w:cs="Calibri"/>
                <w:b/>
                <w:bCs/>
                <w:sz w:val="20"/>
                <w:szCs w:val="20"/>
                <w:lang w:val="en-NZ"/>
              </w:rPr>
              <w:t>$2,236.03</w:t>
            </w:r>
          </w:p>
        </w:tc>
        <w:tc>
          <w:tcPr>
            <w:tcW w:w="1312" w:type="dxa"/>
          </w:tcPr>
          <w:p w14:paraId="4D1C16B3" w14:textId="22A31C74" w:rsidR="002A6E7A" w:rsidRPr="002A6E7A" w:rsidRDefault="002A6E7A" w:rsidP="002A6E7A">
            <w:pPr>
              <w:shd w:val="clear" w:color="auto" w:fill="auto"/>
              <w:spacing w:after="280" w:afterAutospacing="1"/>
              <w:rPr>
                <w:rFonts w:ascii="Calibri" w:hAnsi="Calibri" w:cs="Calibri"/>
                <w:sz w:val="20"/>
                <w:szCs w:val="20"/>
                <w:lang w:val="en-NZ"/>
              </w:rPr>
            </w:pPr>
            <w:r>
              <w:rPr>
                <w:rFonts w:ascii="Calibri" w:hAnsi="Calibri" w:cs="Calibri"/>
                <w:sz w:val="20"/>
                <w:szCs w:val="20"/>
                <w:lang w:val="en-NZ"/>
              </w:rPr>
              <w:t>Statutory holiday pay for working on Labour Day</w:t>
            </w:r>
          </w:p>
        </w:tc>
      </w:tr>
    </w:tbl>
    <w:p w14:paraId="71D9EFFE" w14:textId="77777777" w:rsidR="008D71FC" w:rsidRDefault="008D71FC" w:rsidP="00843860">
      <w:p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010FA737" w14:textId="4472CC23" w:rsidR="002A6E7A" w:rsidRPr="00B13D81" w:rsidRDefault="002A6E7A" w:rsidP="002A6E7A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 xml:space="preserve">[When my employment ended, I received a final </w:t>
      </w:r>
      <w:proofErr w:type="gramStart"/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>payslip</w:t>
      </w:r>
      <w:proofErr w:type="gramEnd"/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 xml:space="preserve"> but it did not include my annual leave owing to me.</w:t>
      </w:r>
      <w:r>
        <w:rPr>
          <w:rFonts w:ascii="Calibri" w:hAnsi="Calibri" w:cs="Calibri"/>
          <w:i/>
          <w:iCs/>
          <w:sz w:val="22"/>
          <w:szCs w:val="22"/>
          <w:lang w:val="en-NZ"/>
        </w:rPr>
        <w:t xml:space="preserve">  It also did not include the 4 weeks’ notice period</w:t>
      </w:r>
      <w:r w:rsidR="00B13D81">
        <w:rPr>
          <w:rFonts w:ascii="Calibri" w:hAnsi="Calibri" w:cs="Calibri"/>
          <w:i/>
          <w:iCs/>
          <w:sz w:val="22"/>
          <w:szCs w:val="22"/>
          <w:lang w:val="en-NZ"/>
        </w:rPr>
        <w:t>.</w:t>
      </w:r>
      <w:r w:rsidRPr="002A6E7A">
        <w:rPr>
          <w:rFonts w:ascii="Calibri" w:hAnsi="Calibri" w:cs="Calibri"/>
          <w:i/>
          <w:iCs/>
          <w:sz w:val="22"/>
          <w:szCs w:val="22"/>
          <w:lang w:val="en-NZ"/>
        </w:rPr>
        <w:t>]</w:t>
      </w:r>
    </w:p>
    <w:p w14:paraId="4BF0752E" w14:textId="77777777" w:rsidR="002D6737" w:rsidRPr="000718A9" w:rsidRDefault="002D6737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b/>
          <w:sz w:val="22"/>
          <w:szCs w:val="22"/>
        </w:rPr>
        <w:t>Unjustified Disadvantage / Dismissal etc</w:t>
      </w:r>
      <w:r w:rsidR="00741FFC" w:rsidRPr="000718A9">
        <w:rPr>
          <w:rFonts w:ascii="Calibri" w:hAnsi="Calibri" w:cs="Calibri"/>
          <w:b/>
          <w:sz w:val="22"/>
          <w:szCs w:val="22"/>
          <w:lang w:val="en-NZ"/>
        </w:rPr>
        <w:t>.</w:t>
      </w:r>
      <w:r w:rsidRPr="000718A9">
        <w:rPr>
          <w:rFonts w:ascii="Calibri" w:hAnsi="Calibri" w:cs="Calibri"/>
          <w:sz w:val="22"/>
          <w:szCs w:val="22"/>
        </w:rPr>
        <w:t xml:space="preserve"> </w:t>
      </w:r>
    </w:p>
    <w:p w14:paraId="62CC441E" w14:textId="68BF75B9" w:rsidR="002D6737" w:rsidRPr="00B13D81" w:rsidRDefault="00741FFC" w:rsidP="00B13D81">
      <w:pPr>
        <w:pStyle w:val="ListParagraph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Outline why y</w:t>
      </w:r>
      <w:r w:rsidR="00ED110D"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ou believe </w:t>
      </w:r>
      <w:r w:rsidR="00B13D81" w:rsidRPr="00B13D81">
        <w:rPr>
          <w:rFonts w:ascii="Calibri" w:hAnsi="Calibri" w:cs="Calibri"/>
          <w:i/>
          <w:iCs/>
          <w:sz w:val="22"/>
          <w:szCs w:val="22"/>
          <w:lang w:val="en-NZ"/>
        </w:rPr>
        <w:t>your dismissal was</w:t>
      </w:r>
      <w:r w:rsidR="00ED110D"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 </w:t>
      </w:r>
      <w:r w:rsidR="00B13D81"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unfair / </w:t>
      </w:r>
      <w:r w:rsidR="00ED110D" w:rsidRPr="00B13D81">
        <w:rPr>
          <w:rFonts w:ascii="Calibri" w:hAnsi="Calibri" w:cs="Calibri"/>
          <w:i/>
          <w:iCs/>
          <w:sz w:val="22"/>
          <w:szCs w:val="22"/>
          <w:lang w:val="en-NZ"/>
        </w:rPr>
        <w:t>unjustified</w:t>
      </w:r>
      <w:r w:rsidR="00B13D81"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 and/or the terms of your employment disadvantaged you.</w:t>
      </w:r>
      <w:r w:rsidR="00ED110D" w:rsidRPr="00B13D81">
        <w:rPr>
          <w:rFonts w:ascii="Calibri" w:hAnsi="Calibri" w:cs="Calibri"/>
          <w:i/>
          <w:iCs/>
          <w:sz w:val="22"/>
          <w:szCs w:val="22"/>
          <w:lang w:val="en-NZ"/>
        </w:rPr>
        <w:t>]</w:t>
      </w:r>
    </w:p>
    <w:p w14:paraId="515E2E01" w14:textId="77777777" w:rsidR="002D6737" w:rsidRPr="000718A9" w:rsidRDefault="002D6737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b/>
          <w:sz w:val="22"/>
          <w:szCs w:val="22"/>
        </w:rPr>
        <w:t>Impact</w:t>
      </w:r>
      <w:r w:rsidRPr="000718A9">
        <w:rPr>
          <w:rFonts w:ascii="Calibri" w:hAnsi="Calibri" w:cs="Calibri"/>
          <w:sz w:val="22"/>
          <w:szCs w:val="22"/>
        </w:rPr>
        <w:t xml:space="preserve"> </w:t>
      </w:r>
    </w:p>
    <w:p w14:paraId="2517C6EA" w14:textId="5D71A261" w:rsidR="002D6737" w:rsidRPr="00AF2E24" w:rsidRDefault="002D6737" w:rsidP="00B13D81">
      <w:pPr>
        <w:pStyle w:val="Ul"/>
        <w:numPr>
          <w:ilvl w:val="0"/>
          <w:numId w:val="9"/>
        </w:numPr>
        <w:spacing w:after="280" w:afterAutospacing="1"/>
        <w:ind w:right="14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</w:rPr>
        <w:t>As a result of your actions</w:t>
      </w:r>
      <w:r w:rsidR="00741FFC" w:rsidRPr="000718A9">
        <w:rPr>
          <w:rFonts w:ascii="Calibri" w:hAnsi="Calibri" w:cs="Calibri"/>
          <w:sz w:val="22"/>
          <w:szCs w:val="22"/>
          <w:lang w:val="en-NZ"/>
        </w:rPr>
        <w:t>,</w:t>
      </w:r>
      <w:r w:rsidRPr="000718A9">
        <w:rPr>
          <w:rFonts w:ascii="Calibri" w:hAnsi="Calibri" w:cs="Calibri"/>
          <w:sz w:val="22"/>
          <w:szCs w:val="22"/>
        </w:rPr>
        <w:t xml:space="preserve"> </w:t>
      </w:r>
      <w:r w:rsidR="00E230D7" w:rsidRPr="000718A9">
        <w:rPr>
          <w:rFonts w:ascii="Calibri" w:hAnsi="Calibri" w:cs="Calibri"/>
          <w:sz w:val="22"/>
          <w:szCs w:val="22"/>
          <w:lang w:val="en-NZ"/>
        </w:rPr>
        <w:t>I</w:t>
      </w:r>
      <w:r w:rsidRPr="000718A9">
        <w:rPr>
          <w:rFonts w:ascii="Calibri" w:hAnsi="Calibri" w:cs="Calibri"/>
          <w:sz w:val="22"/>
          <w:szCs w:val="22"/>
        </w:rPr>
        <w:t xml:space="preserve"> suffere</w:t>
      </w:r>
      <w:r w:rsidR="00AF2E24">
        <w:rPr>
          <w:rFonts w:ascii="Calibri" w:hAnsi="Calibri" w:cs="Calibri"/>
          <w:sz w:val="22"/>
          <w:szCs w:val="22"/>
        </w:rPr>
        <w:t>d the following consequences</w:t>
      </w:r>
      <w:r w:rsidR="00AF2E24">
        <w:rPr>
          <w:rFonts w:ascii="Calibri" w:hAnsi="Calibri" w:cs="Calibri"/>
          <w:sz w:val="22"/>
          <w:szCs w:val="22"/>
          <w:lang w:val="en-NZ"/>
        </w:rPr>
        <w:t>:</w:t>
      </w:r>
    </w:p>
    <w:p w14:paraId="1C36BDBA" w14:textId="77777777" w:rsidR="002D6737" w:rsidRPr="000718A9" w:rsidRDefault="00AF2E24" w:rsidP="00A54998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NZ"/>
        </w:rPr>
        <w:t>[</w:t>
      </w:r>
      <w:r w:rsidR="00E230D7" w:rsidRPr="000718A9">
        <w:rPr>
          <w:rFonts w:ascii="Calibri" w:hAnsi="Calibri" w:cs="Calibri"/>
          <w:sz w:val="22"/>
          <w:szCs w:val="22"/>
          <w:lang w:val="en-NZ"/>
        </w:rPr>
        <w:t>S</w:t>
      </w:r>
      <w:r w:rsidR="002D6737" w:rsidRPr="000718A9">
        <w:rPr>
          <w:rFonts w:ascii="Calibri" w:hAnsi="Calibri" w:cs="Calibri"/>
          <w:sz w:val="22"/>
          <w:szCs w:val="22"/>
        </w:rPr>
        <w:t xml:space="preserve">tress </w:t>
      </w:r>
    </w:p>
    <w:p w14:paraId="7B193D51" w14:textId="77777777" w:rsidR="002D6737" w:rsidRPr="000718A9" w:rsidRDefault="00E230D7" w:rsidP="00A54998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H</w:t>
      </w:r>
      <w:r w:rsidR="002D6737" w:rsidRPr="000718A9">
        <w:rPr>
          <w:rFonts w:ascii="Calibri" w:hAnsi="Calibri" w:cs="Calibri"/>
          <w:sz w:val="22"/>
          <w:szCs w:val="22"/>
        </w:rPr>
        <w:t xml:space="preserve">umiliation </w:t>
      </w:r>
    </w:p>
    <w:p w14:paraId="125247D6" w14:textId="77777777" w:rsidR="002D6737" w:rsidRPr="000718A9" w:rsidRDefault="00E230D7" w:rsidP="00A54998">
      <w:pPr>
        <w:numPr>
          <w:ilvl w:val="0"/>
          <w:numId w:val="7"/>
        </w:numPr>
        <w:spacing w:after="280" w:afterAutospacing="1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L</w:t>
      </w:r>
      <w:r w:rsidR="002D6737" w:rsidRPr="000718A9">
        <w:rPr>
          <w:rFonts w:ascii="Calibri" w:hAnsi="Calibri" w:cs="Calibri"/>
          <w:sz w:val="22"/>
          <w:szCs w:val="22"/>
        </w:rPr>
        <w:t xml:space="preserve">ost wages </w:t>
      </w:r>
    </w:p>
    <w:p w14:paraId="799A9682" w14:textId="77777777" w:rsidR="00E230D7" w:rsidRPr="000718A9" w:rsidRDefault="00E230D7" w:rsidP="00A54998">
      <w:pPr>
        <w:numPr>
          <w:ilvl w:val="0"/>
          <w:numId w:val="7"/>
        </w:numPr>
        <w:spacing w:after="280" w:afterAutospacing="1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Other</w:t>
      </w:r>
      <w:r w:rsidR="00AF2E24">
        <w:rPr>
          <w:rFonts w:ascii="Calibri" w:hAnsi="Calibri" w:cs="Calibri"/>
          <w:sz w:val="22"/>
          <w:szCs w:val="22"/>
          <w:lang w:val="en-NZ"/>
        </w:rPr>
        <w:t>]</w:t>
      </w:r>
    </w:p>
    <w:p w14:paraId="3A8CFB27" w14:textId="77777777" w:rsidR="002D6737" w:rsidRPr="000718A9" w:rsidRDefault="002D6737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b/>
          <w:sz w:val="22"/>
          <w:szCs w:val="22"/>
        </w:rPr>
        <w:t>Moving Forward</w:t>
      </w:r>
      <w:r w:rsidRPr="000718A9">
        <w:rPr>
          <w:rFonts w:ascii="Calibri" w:hAnsi="Calibri" w:cs="Calibri"/>
          <w:sz w:val="22"/>
          <w:szCs w:val="22"/>
        </w:rPr>
        <w:t xml:space="preserve"> </w:t>
      </w:r>
    </w:p>
    <w:p w14:paraId="4D8BDFCF" w14:textId="3D3A61A4" w:rsidR="002D6737" w:rsidRPr="00AF2E24" w:rsidRDefault="002D6737" w:rsidP="00B13D81">
      <w:pPr>
        <w:pStyle w:val="Ul"/>
        <w:numPr>
          <w:ilvl w:val="0"/>
          <w:numId w:val="9"/>
        </w:num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</w:rPr>
        <w:t xml:space="preserve">In order to resolve this grievance </w:t>
      </w:r>
      <w:r w:rsidR="00E230D7" w:rsidRPr="000718A9">
        <w:rPr>
          <w:rFonts w:ascii="Calibri" w:hAnsi="Calibri" w:cs="Calibri"/>
          <w:sz w:val="22"/>
          <w:szCs w:val="22"/>
          <w:lang w:val="en-NZ"/>
        </w:rPr>
        <w:t>I</w:t>
      </w:r>
      <w:r w:rsidRPr="000718A9">
        <w:rPr>
          <w:rFonts w:ascii="Calibri" w:hAnsi="Calibri" w:cs="Calibri"/>
          <w:sz w:val="22"/>
          <w:szCs w:val="22"/>
        </w:rPr>
        <w:t xml:space="preserve"> reques</w:t>
      </w:r>
      <w:r w:rsidR="0004348E" w:rsidRPr="000718A9">
        <w:rPr>
          <w:rFonts w:ascii="Calibri" w:hAnsi="Calibri" w:cs="Calibri"/>
          <w:sz w:val="22"/>
          <w:szCs w:val="22"/>
        </w:rPr>
        <w:t>t</w:t>
      </w:r>
      <w:r w:rsidR="00AF2E24">
        <w:rPr>
          <w:rFonts w:ascii="Calibri" w:hAnsi="Calibri" w:cs="Calibri"/>
          <w:sz w:val="22"/>
          <w:szCs w:val="22"/>
        </w:rPr>
        <w:t xml:space="preserve"> the following</w:t>
      </w:r>
      <w:r w:rsidR="00AF2E24">
        <w:rPr>
          <w:rFonts w:ascii="Calibri" w:hAnsi="Calibri" w:cs="Calibri"/>
          <w:sz w:val="22"/>
          <w:szCs w:val="22"/>
          <w:lang w:val="en-NZ"/>
        </w:rPr>
        <w:t>:</w:t>
      </w:r>
    </w:p>
    <w:p w14:paraId="0A15DD79" w14:textId="11A89901" w:rsidR="002D6737" w:rsidRPr="00B13D81" w:rsidRDefault="00AF2E24" w:rsidP="00A54998">
      <w:pPr>
        <w:numPr>
          <w:ilvl w:val="0"/>
          <w:numId w:val="8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A</w:t>
      </w:r>
      <w:r w:rsidR="00E13499" w:rsidRPr="00B13D81">
        <w:rPr>
          <w:rFonts w:ascii="Calibri" w:hAnsi="Calibri" w:cs="Calibri"/>
          <w:i/>
          <w:iCs/>
          <w:sz w:val="22"/>
          <w:szCs w:val="22"/>
          <w:lang w:val="en-NZ"/>
        </w:rPr>
        <w:t>n a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>pology</w:t>
      </w:r>
      <w:r w:rsidR="00B13D81" w:rsidRPr="00B13D81">
        <w:rPr>
          <w:rFonts w:ascii="Calibri" w:hAnsi="Calibri" w:cs="Calibri"/>
          <w:i/>
          <w:iCs/>
          <w:sz w:val="22"/>
          <w:szCs w:val="22"/>
          <w:lang w:val="mi-NZ"/>
        </w:rPr>
        <w:t>]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3DE1333" w14:textId="77777777" w:rsidR="002D6737" w:rsidRPr="00B13D81" w:rsidRDefault="00E230D7" w:rsidP="00A54998">
      <w:pPr>
        <w:numPr>
          <w:ilvl w:val="0"/>
          <w:numId w:val="8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A</w:t>
      </w:r>
      <w:r w:rsidR="00AF2E24" w:rsidRPr="00B13D81">
        <w:rPr>
          <w:rFonts w:ascii="Calibri" w:hAnsi="Calibri" w:cs="Calibri"/>
          <w:i/>
          <w:iCs/>
          <w:sz w:val="22"/>
          <w:szCs w:val="22"/>
          <w:lang w:val="en-NZ"/>
        </w:rPr>
        <w:t>n a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greed written reference </w:t>
      </w:r>
    </w:p>
    <w:p w14:paraId="79932D64" w14:textId="77777777" w:rsidR="002D6737" w:rsidRPr="00B13D81" w:rsidRDefault="00E230D7" w:rsidP="00A54998">
      <w:pPr>
        <w:numPr>
          <w:ilvl w:val="0"/>
          <w:numId w:val="8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A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greement that neither party will speak ill of each other </w:t>
      </w:r>
    </w:p>
    <w:p w14:paraId="1E41596E" w14:textId="77777777" w:rsidR="00E230D7" w:rsidRPr="00B13D81" w:rsidRDefault="00E230D7" w:rsidP="00A54998">
      <w:pPr>
        <w:pStyle w:val="Ul"/>
        <w:numPr>
          <w:ilvl w:val="0"/>
          <w:numId w:val="8"/>
        </w:numPr>
        <w:spacing w:after="280" w:afterAutospacing="1"/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R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einstatement </w:t>
      </w:r>
    </w:p>
    <w:p w14:paraId="4C108D6D" w14:textId="64BEAECE" w:rsidR="00E230D7" w:rsidRPr="00B13D81" w:rsidRDefault="00E230D7" w:rsidP="00A54998">
      <w:pPr>
        <w:pStyle w:val="Ul"/>
        <w:numPr>
          <w:ilvl w:val="0"/>
          <w:numId w:val="8"/>
        </w:numPr>
        <w:spacing w:after="280" w:afterAutospacing="1"/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P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>ayment of lost wages for [</w:t>
      </w:r>
      <w:proofErr w:type="gramStart"/>
      <w:r w:rsidR="002D6737" w:rsidRPr="00B13D81">
        <w:rPr>
          <w:rFonts w:ascii="Calibri" w:hAnsi="Calibri" w:cs="Calibri"/>
          <w:i/>
          <w:iCs/>
          <w:sz w:val="22"/>
          <w:szCs w:val="22"/>
        </w:rPr>
        <w:t>time period</w:t>
      </w:r>
      <w:proofErr w:type="gramEnd"/>
      <w:r w:rsidR="002D6737" w:rsidRPr="00B13D81">
        <w:rPr>
          <w:rFonts w:ascii="Calibri" w:hAnsi="Calibri" w:cs="Calibri"/>
          <w:i/>
          <w:iCs/>
          <w:sz w:val="22"/>
          <w:szCs w:val="22"/>
        </w:rPr>
        <w:t>] to the date of resolution of the personal grievance</w:t>
      </w:r>
      <w:r w:rsidR="00B13D81">
        <w:rPr>
          <w:rFonts w:ascii="Calibri" w:hAnsi="Calibri" w:cs="Calibri"/>
          <w:i/>
          <w:iCs/>
          <w:sz w:val="22"/>
          <w:szCs w:val="22"/>
          <w:lang w:val="mi-NZ"/>
        </w:rPr>
        <w:t xml:space="preserve"> / for 3 months, which is the period of time it took me to find work again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2D87665A" w14:textId="234C9124" w:rsidR="00B13D81" w:rsidRPr="00B13D81" w:rsidRDefault="00B13D81" w:rsidP="00A54998">
      <w:pPr>
        <w:pStyle w:val="Ul"/>
        <w:numPr>
          <w:ilvl w:val="0"/>
          <w:numId w:val="8"/>
        </w:numPr>
        <w:spacing w:after="280" w:afterAutospacing="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  <w:lang w:val="mi-NZ"/>
        </w:rPr>
        <w:t>Payment of holiday pay</w:t>
      </w:r>
    </w:p>
    <w:p w14:paraId="320E7ED7" w14:textId="77777777" w:rsidR="002D6737" w:rsidRPr="000718A9" w:rsidRDefault="00E230D7" w:rsidP="00A54998">
      <w:pPr>
        <w:pStyle w:val="Ul"/>
        <w:numPr>
          <w:ilvl w:val="0"/>
          <w:numId w:val="8"/>
        </w:numPr>
        <w:spacing w:after="280" w:afterAutospacing="1"/>
        <w:jc w:val="both"/>
        <w:rPr>
          <w:rFonts w:ascii="Calibri" w:hAnsi="Calibri" w:cs="Calibri"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C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ompensation for hurt and humiliation under section 123(1)(c)(i) of the Employment Relations Act </w:t>
      </w:r>
      <w:r w:rsidR="00A54998" w:rsidRPr="00B13D81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="00E13499"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there is </w:t>
      </w:r>
      <w:r w:rsidR="008173C6" w:rsidRPr="00B13D81">
        <w:rPr>
          <w:rFonts w:ascii="Calibri" w:hAnsi="Calibri" w:cs="Calibri"/>
          <w:i/>
          <w:iCs/>
          <w:sz w:val="22"/>
          <w:szCs w:val="22"/>
          <w:lang w:val="en-NZ"/>
        </w:rPr>
        <w:t>no need to ask for a specific amount at this stage</w:t>
      </w:r>
      <w:r w:rsidR="00A54998" w:rsidRPr="00B13D81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="00741FFC" w:rsidRPr="00B13D81">
        <w:rPr>
          <w:rFonts w:ascii="Calibri" w:hAnsi="Calibri" w:cs="Calibri"/>
          <w:i/>
          <w:iCs/>
          <w:sz w:val="22"/>
          <w:szCs w:val="22"/>
          <w:lang w:val="en-NZ"/>
        </w:rPr>
        <w:t>.</w:t>
      </w:r>
      <w:r w:rsidR="002D6737" w:rsidRPr="00B13D81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124DBB0" w14:textId="23ED0E31" w:rsidR="00E230D7" w:rsidRPr="00B13D81" w:rsidRDefault="00E230D7" w:rsidP="00A54998">
      <w:pPr>
        <w:pStyle w:val="Ul"/>
        <w:spacing w:after="280" w:afterAutospacing="1"/>
        <w:ind w:left="14"/>
        <w:jc w:val="both"/>
        <w:rPr>
          <w:rFonts w:ascii="Calibri" w:hAnsi="Calibri" w:cs="Calibri"/>
          <w:i/>
          <w:iCs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 xml:space="preserve">[Specific dollar amounts are not required </w:t>
      </w:r>
      <w:r w:rsidR="00B13D81" w:rsidRPr="00B13D81">
        <w:rPr>
          <w:rFonts w:ascii="Calibri" w:hAnsi="Calibri" w:cs="Calibri"/>
          <w:i/>
          <w:iCs/>
          <w:sz w:val="22"/>
          <w:szCs w:val="22"/>
          <w:lang w:val="en-NZ"/>
        </w:rPr>
        <w:t>at this stage</w:t>
      </w:r>
      <w:r w:rsidRPr="00B13D81">
        <w:rPr>
          <w:rFonts w:ascii="Calibri" w:hAnsi="Calibri" w:cs="Calibri"/>
          <w:i/>
          <w:iCs/>
          <w:sz w:val="22"/>
          <w:szCs w:val="22"/>
          <w:lang w:val="en-NZ"/>
        </w:rPr>
        <w:t>]</w:t>
      </w:r>
      <w:r w:rsidR="00A54998" w:rsidRPr="00B13D81">
        <w:rPr>
          <w:rFonts w:ascii="Calibri" w:hAnsi="Calibri" w:cs="Calibri"/>
          <w:i/>
          <w:iCs/>
          <w:sz w:val="22"/>
          <w:szCs w:val="22"/>
          <w:lang w:val="en-NZ"/>
        </w:rPr>
        <w:t>.</w:t>
      </w:r>
    </w:p>
    <w:p w14:paraId="2FD1013D" w14:textId="77777777" w:rsidR="00B13D81" w:rsidRPr="00B13D81" w:rsidRDefault="002D6737" w:rsidP="00B13D81">
      <w:pPr>
        <w:pStyle w:val="ListParagraph"/>
        <w:numPr>
          <w:ilvl w:val="0"/>
          <w:numId w:val="9"/>
        </w:numPr>
        <w:spacing w:after="280" w:afterAutospacing="1"/>
        <w:ind w:right="28"/>
        <w:jc w:val="both"/>
        <w:rPr>
          <w:rFonts w:ascii="Calibri" w:hAnsi="Calibri" w:cs="Calibri"/>
          <w:sz w:val="22"/>
          <w:szCs w:val="22"/>
        </w:rPr>
      </w:pPr>
      <w:r w:rsidRPr="00B13D81">
        <w:rPr>
          <w:rFonts w:ascii="Calibri" w:hAnsi="Calibri" w:cs="Calibri"/>
          <w:i/>
          <w:iCs/>
          <w:sz w:val="22"/>
          <w:szCs w:val="22"/>
        </w:rPr>
        <w:t>I wish to meet to resolve this grievance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.</w:t>
      </w:r>
      <w:r w:rsidR="00E230D7" w:rsidRPr="00B13D8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13D81">
        <w:rPr>
          <w:rFonts w:ascii="Calibri" w:hAnsi="Calibri" w:cs="Calibri"/>
          <w:i/>
          <w:iCs/>
          <w:sz w:val="22"/>
          <w:szCs w:val="22"/>
        </w:rPr>
        <w:t xml:space="preserve">I would like to invite you to attend 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a meeting/</w:t>
      </w:r>
      <w:r w:rsidRPr="00B13D81">
        <w:rPr>
          <w:rFonts w:ascii="Calibri" w:hAnsi="Calibri" w:cs="Calibri"/>
          <w:i/>
          <w:iCs/>
          <w:sz w:val="22"/>
          <w:szCs w:val="22"/>
        </w:rPr>
        <w:t xml:space="preserve">mediation at 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[</w:t>
      </w:r>
      <w:r w:rsidR="00E13499" w:rsidRPr="00B13D81">
        <w:rPr>
          <w:rFonts w:ascii="Calibri" w:hAnsi="Calibri" w:cs="Calibri"/>
          <w:i/>
          <w:iCs/>
          <w:sz w:val="22"/>
          <w:szCs w:val="22"/>
          <w:lang w:val="en-NZ"/>
        </w:rPr>
        <w:t>specific</w:t>
      </w:r>
      <w:r w:rsidRPr="00B13D81">
        <w:rPr>
          <w:rFonts w:ascii="Calibri" w:hAnsi="Calibri" w:cs="Calibri"/>
          <w:i/>
          <w:iCs/>
          <w:sz w:val="22"/>
          <w:szCs w:val="22"/>
        </w:rPr>
        <w:t xml:space="preserve"> Mediation Service</w:t>
      </w:r>
      <w:r w:rsidR="00E230D7" w:rsidRPr="00B13D81">
        <w:rPr>
          <w:rFonts w:ascii="Calibri" w:hAnsi="Calibri" w:cs="Calibri"/>
          <w:i/>
          <w:iCs/>
          <w:sz w:val="22"/>
          <w:szCs w:val="22"/>
          <w:lang w:val="en-NZ"/>
        </w:rPr>
        <w:t>/other location]</w:t>
      </w:r>
      <w:r w:rsidRPr="00B13D81">
        <w:rPr>
          <w:rFonts w:ascii="Calibri" w:hAnsi="Calibri" w:cs="Calibri"/>
          <w:i/>
          <w:iCs/>
          <w:sz w:val="22"/>
          <w:szCs w:val="22"/>
        </w:rPr>
        <w:t>.</w:t>
      </w:r>
      <w:r w:rsidRPr="00B13D81">
        <w:rPr>
          <w:rFonts w:ascii="Calibri" w:hAnsi="Calibri" w:cs="Calibri"/>
          <w:sz w:val="22"/>
          <w:szCs w:val="22"/>
        </w:rPr>
        <w:t xml:space="preserve"> </w:t>
      </w:r>
    </w:p>
    <w:p w14:paraId="4B10FDA4" w14:textId="77777777" w:rsidR="00B13D81" w:rsidRPr="00B13D81" w:rsidRDefault="00B13D81" w:rsidP="00B13D81">
      <w:pPr>
        <w:pStyle w:val="ListParagraph"/>
        <w:spacing w:after="280" w:afterAutospacing="1"/>
        <w:ind w:left="374" w:right="28"/>
        <w:jc w:val="both"/>
        <w:rPr>
          <w:rFonts w:ascii="Calibri" w:hAnsi="Calibri" w:cs="Calibri"/>
          <w:sz w:val="22"/>
          <w:szCs w:val="22"/>
        </w:rPr>
      </w:pPr>
    </w:p>
    <w:p w14:paraId="407E726A" w14:textId="79619654" w:rsidR="002D6737" w:rsidRPr="00B13D81" w:rsidRDefault="002D6737" w:rsidP="00B13D81">
      <w:pPr>
        <w:pStyle w:val="ListParagraph"/>
        <w:numPr>
          <w:ilvl w:val="0"/>
          <w:numId w:val="9"/>
        </w:numPr>
        <w:spacing w:after="280" w:afterAutospacing="1"/>
        <w:ind w:right="28"/>
        <w:jc w:val="both"/>
        <w:rPr>
          <w:rFonts w:ascii="Calibri" w:hAnsi="Calibri" w:cs="Calibri"/>
          <w:sz w:val="22"/>
          <w:szCs w:val="22"/>
        </w:rPr>
      </w:pPr>
      <w:r w:rsidRPr="00B13D81">
        <w:rPr>
          <w:rFonts w:ascii="Calibri" w:hAnsi="Calibri" w:cs="Calibri"/>
          <w:sz w:val="22"/>
          <w:szCs w:val="22"/>
        </w:rPr>
        <w:t xml:space="preserve">Please reply to this letter and state whether or not you agree to meet / go to mediation. You are welcome to reply to either the postal address or email address above. </w:t>
      </w:r>
    </w:p>
    <w:p w14:paraId="4DF82D77" w14:textId="77777777" w:rsidR="002D6737" w:rsidRPr="000718A9" w:rsidRDefault="002D6737" w:rsidP="00A54998">
      <w:pPr>
        <w:spacing w:after="280" w:afterAutospacing="1"/>
        <w:jc w:val="both"/>
        <w:rPr>
          <w:rFonts w:ascii="Calibri" w:hAnsi="Calibri" w:cs="Calibri"/>
          <w:sz w:val="22"/>
          <w:szCs w:val="22"/>
        </w:rPr>
      </w:pPr>
      <w:r w:rsidRPr="000718A9">
        <w:rPr>
          <w:rFonts w:ascii="Calibri" w:hAnsi="Calibri" w:cs="Calibri"/>
          <w:sz w:val="22"/>
          <w:szCs w:val="22"/>
        </w:rPr>
        <w:t xml:space="preserve">Yours sincerely, </w:t>
      </w:r>
    </w:p>
    <w:p w14:paraId="44F509B8" w14:textId="77777777" w:rsidR="0004348E" w:rsidRPr="000718A9" w:rsidRDefault="0004348E" w:rsidP="00A54998">
      <w:pPr>
        <w:spacing w:after="280" w:afterAutospacing="1"/>
        <w:ind w:left="14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0782A95F" w14:textId="77777777" w:rsidR="0004348E" w:rsidRPr="000718A9" w:rsidRDefault="002D6737" w:rsidP="00A54998">
      <w:pPr>
        <w:ind w:left="1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</w:rPr>
        <w:t>[</w:t>
      </w:r>
      <w:r w:rsidR="00ED110D" w:rsidRPr="000718A9">
        <w:rPr>
          <w:rFonts w:ascii="Calibri" w:hAnsi="Calibri" w:cs="Calibri"/>
          <w:sz w:val="22"/>
          <w:szCs w:val="22"/>
          <w:lang w:val="en-NZ"/>
        </w:rPr>
        <w:t>Your name</w:t>
      </w:r>
      <w:r w:rsidRPr="000718A9">
        <w:rPr>
          <w:rFonts w:ascii="Calibri" w:hAnsi="Calibri" w:cs="Calibri"/>
          <w:sz w:val="22"/>
          <w:szCs w:val="22"/>
        </w:rPr>
        <w:t xml:space="preserve">] </w:t>
      </w:r>
    </w:p>
    <w:p w14:paraId="3AA8469A" w14:textId="77777777" w:rsidR="002D6737" w:rsidRPr="000718A9" w:rsidRDefault="002D6737" w:rsidP="00A54998">
      <w:pPr>
        <w:ind w:left="14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</w:rPr>
        <w:t xml:space="preserve">Enclosed </w:t>
      </w:r>
      <w:r w:rsidR="0004348E" w:rsidRPr="000718A9">
        <w:rPr>
          <w:rFonts w:ascii="Calibri" w:hAnsi="Calibri" w:cs="Calibri"/>
          <w:sz w:val="22"/>
          <w:szCs w:val="22"/>
          <w:lang w:val="en-NZ"/>
        </w:rPr>
        <w:t>[a</w:t>
      </w:r>
      <w:r w:rsidR="00ED110D" w:rsidRPr="000718A9">
        <w:rPr>
          <w:rFonts w:ascii="Calibri" w:hAnsi="Calibri" w:cs="Calibri"/>
          <w:sz w:val="22"/>
          <w:szCs w:val="22"/>
          <w:lang w:val="en-NZ"/>
        </w:rPr>
        <w:t>ny supporting do</w:t>
      </w:r>
      <w:r w:rsidR="0004348E" w:rsidRPr="000718A9">
        <w:rPr>
          <w:rFonts w:ascii="Calibri" w:hAnsi="Calibri" w:cs="Calibri"/>
          <w:sz w:val="22"/>
          <w:szCs w:val="22"/>
          <w:lang w:val="en-NZ"/>
        </w:rPr>
        <w:t>cumentation you wish to include]</w:t>
      </w:r>
    </w:p>
    <w:p w14:paraId="64A95869" w14:textId="77777777" w:rsidR="00ED110D" w:rsidRPr="000718A9" w:rsidRDefault="00ED110D" w:rsidP="00A54998">
      <w:pPr>
        <w:spacing w:after="280" w:afterAutospacing="1"/>
        <w:jc w:val="both"/>
        <w:rPr>
          <w:rFonts w:ascii="Calibri" w:hAnsi="Calibri" w:cs="Calibri"/>
          <w:sz w:val="22"/>
          <w:szCs w:val="22"/>
          <w:lang w:val="en-NZ"/>
        </w:rPr>
      </w:pPr>
    </w:p>
    <w:p w14:paraId="6D27659C" w14:textId="65DF585D" w:rsidR="002D6737" w:rsidRPr="00B13D81" w:rsidRDefault="00A54998" w:rsidP="00B13D81">
      <w:pPr>
        <w:spacing w:after="100" w:afterAutospacing="1"/>
        <w:jc w:val="both"/>
        <w:rPr>
          <w:rFonts w:ascii="Calibri" w:hAnsi="Calibri" w:cs="Calibri"/>
          <w:sz w:val="22"/>
          <w:szCs w:val="22"/>
          <w:lang w:val="en-NZ"/>
        </w:rPr>
      </w:pPr>
      <w:r w:rsidRPr="000718A9">
        <w:rPr>
          <w:rFonts w:ascii="Calibri" w:hAnsi="Calibri" w:cs="Calibri"/>
          <w:sz w:val="22"/>
          <w:szCs w:val="22"/>
          <w:lang w:val="en-NZ"/>
        </w:rPr>
        <w:t>[N</w:t>
      </w:r>
      <w:r w:rsidR="00ED110D" w:rsidRPr="000718A9">
        <w:rPr>
          <w:rFonts w:ascii="Calibri" w:hAnsi="Calibri" w:cs="Calibri"/>
          <w:sz w:val="22"/>
          <w:szCs w:val="22"/>
          <w:lang w:val="en-NZ"/>
        </w:rPr>
        <w:t>ote</w:t>
      </w:r>
      <w:r w:rsidR="0004348E" w:rsidRPr="000718A9">
        <w:rPr>
          <w:rFonts w:ascii="Calibri" w:hAnsi="Calibri" w:cs="Calibri"/>
          <w:sz w:val="22"/>
          <w:szCs w:val="22"/>
          <w:lang w:val="en-NZ"/>
        </w:rPr>
        <w:t>:</w:t>
      </w:r>
      <w:r w:rsidR="00ED110D" w:rsidRPr="000718A9">
        <w:rPr>
          <w:rFonts w:ascii="Calibri" w:hAnsi="Calibri" w:cs="Calibri"/>
          <w:sz w:val="22"/>
          <w:szCs w:val="22"/>
          <w:lang w:val="en-NZ"/>
        </w:rPr>
        <w:t xml:space="preserve"> Personal Grievances must be raised for events that have already o</w:t>
      </w:r>
      <w:r w:rsidR="008173C6">
        <w:rPr>
          <w:rFonts w:ascii="Calibri" w:hAnsi="Calibri" w:cs="Calibri"/>
          <w:sz w:val="22"/>
          <w:szCs w:val="22"/>
          <w:lang w:val="en-NZ"/>
        </w:rPr>
        <w:t>ccurred, not anticipated events</w:t>
      </w:r>
      <w:r w:rsidR="00DD3F04">
        <w:rPr>
          <w:rFonts w:ascii="Calibri" w:hAnsi="Calibri" w:cs="Calibri"/>
          <w:sz w:val="22"/>
          <w:szCs w:val="22"/>
          <w:lang w:val="en-NZ"/>
        </w:rPr>
        <w:t>, you must raise a personal grievance within 90 days of the incident occurring</w:t>
      </w:r>
      <w:r w:rsidRPr="000718A9">
        <w:rPr>
          <w:rFonts w:ascii="Calibri" w:hAnsi="Calibri" w:cs="Calibri"/>
          <w:sz w:val="22"/>
          <w:szCs w:val="22"/>
          <w:lang w:val="en-NZ"/>
        </w:rPr>
        <w:t>]</w:t>
      </w:r>
    </w:p>
    <w:sectPr w:rsidR="002D6737" w:rsidRPr="00B13D81" w:rsidSect="0004348E"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94D41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146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A6E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BC4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4238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2E1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143C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DA6B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7C7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A8A7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9A1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28E9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4A4D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1E5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2F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CAC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44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421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07A6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35E1F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90E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BA5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EA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B87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A25B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9C24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40C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0A28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2FCC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7A7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0E1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EAB6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F2C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2C5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C63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5CF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02753C0"/>
    <w:multiLevelType w:val="hybridMultilevel"/>
    <w:tmpl w:val="59F81736"/>
    <w:lvl w:ilvl="0" w:tplc="1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8FF1860"/>
    <w:multiLevelType w:val="hybridMultilevel"/>
    <w:tmpl w:val="A7503734"/>
    <w:lvl w:ilvl="0" w:tplc="D78EF182">
      <w:start w:val="27"/>
      <w:numFmt w:val="bullet"/>
      <w:lvlText w:val="-"/>
      <w:lvlJc w:val="left"/>
      <w:pPr>
        <w:ind w:left="374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6" w15:restartNumberingAfterBreak="0">
    <w:nsid w:val="1AEC7ADD"/>
    <w:multiLevelType w:val="hybridMultilevel"/>
    <w:tmpl w:val="778C950A"/>
    <w:lvl w:ilvl="0" w:tplc="E0CCB74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94" w:hanging="360"/>
      </w:pPr>
    </w:lvl>
    <w:lvl w:ilvl="2" w:tplc="1409001B" w:tentative="1">
      <w:start w:val="1"/>
      <w:numFmt w:val="lowerRoman"/>
      <w:lvlText w:val="%3."/>
      <w:lvlJc w:val="right"/>
      <w:pPr>
        <w:ind w:left="1814" w:hanging="180"/>
      </w:pPr>
    </w:lvl>
    <w:lvl w:ilvl="3" w:tplc="1409000F" w:tentative="1">
      <w:start w:val="1"/>
      <w:numFmt w:val="decimal"/>
      <w:lvlText w:val="%4."/>
      <w:lvlJc w:val="left"/>
      <w:pPr>
        <w:ind w:left="2534" w:hanging="360"/>
      </w:pPr>
    </w:lvl>
    <w:lvl w:ilvl="4" w:tplc="14090019" w:tentative="1">
      <w:start w:val="1"/>
      <w:numFmt w:val="lowerLetter"/>
      <w:lvlText w:val="%5."/>
      <w:lvlJc w:val="left"/>
      <w:pPr>
        <w:ind w:left="3254" w:hanging="360"/>
      </w:pPr>
    </w:lvl>
    <w:lvl w:ilvl="5" w:tplc="1409001B" w:tentative="1">
      <w:start w:val="1"/>
      <w:numFmt w:val="lowerRoman"/>
      <w:lvlText w:val="%6."/>
      <w:lvlJc w:val="right"/>
      <w:pPr>
        <w:ind w:left="3974" w:hanging="180"/>
      </w:pPr>
    </w:lvl>
    <w:lvl w:ilvl="6" w:tplc="1409000F" w:tentative="1">
      <w:start w:val="1"/>
      <w:numFmt w:val="decimal"/>
      <w:lvlText w:val="%7."/>
      <w:lvlJc w:val="left"/>
      <w:pPr>
        <w:ind w:left="4694" w:hanging="360"/>
      </w:pPr>
    </w:lvl>
    <w:lvl w:ilvl="7" w:tplc="14090019" w:tentative="1">
      <w:start w:val="1"/>
      <w:numFmt w:val="lowerLetter"/>
      <w:lvlText w:val="%8."/>
      <w:lvlJc w:val="left"/>
      <w:pPr>
        <w:ind w:left="5414" w:hanging="360"/>
      </w:pPr>
    </w:lvl>
    <w:lvl w:ilvl="8" w:tplc="1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32C03A4F"/>
    <w:multiLevelType w:val="hybridMultilevel"/>
    <w:tmpl w:val="45A4FA1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33200017"/>
    <w:multiLevelType w:val="hybridMultilevel"/>
    <w:tmpl w:val="4B86C366"/>
    <w:lvl w:ilvl="0" w:tplc="951861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1D00FB2A">
      <w:start w:val="1"/>
      <w:numFmt w:val="lowerLetter"/>
      <w:lvlText w:val="%2."/>
      <w:lvlJc w:val="left"/>
      <w:pPr>
        <w:ind w:left="1440" w:hanging="360"/>
      </w:pPr>
    </w:lvl>
    <w:lvl w:ilvl="2" w:tplc="05B8BF94">
      <w:start w:val="1"/>
      <w:numFmt w:val="lowerRoman"/>
      <w:lvlText w:val="%3."/>
      <w:lvlJc w:val="right"/>
      <w:pPr>
        <w:ind w:left="2160" w:hanging="180"/>
      </w:pPr>
    </w:lvl>
    <w:lvl w:ilvl="3" w:tplc="33862244">
      <w:start w:val="1"/>
      <w:numFmt w:val="decimal"/>
      <w:lvlText w:val="%4."/>
      <w:lvlJc w:val="left"/>
      <w:pPr>
        <w:ind w:left="2880" w:hanging="360"/>
      </w:pPr>
    </w:lvl>
    <w:lvl w:ilvl="4" w:tplc="DD849E5E">
      <w:start w:val="1"/>
      <w:numFmt w:val="lowerLetter"/>
      <w:lvlText w:val="%5."/>
      <w:lvlJc w:val="left"/>
      <w:pPr>
        <w:ind w:left="3600" w:hanging="360"/>
      </w:pPr>
    </w:lvl>
    <w:lvl w:ilvl="5" w:tplc="07DCBFD8">
      <w:start w:val="1"/>
      <w:numFmt w:val="lowerRoman"/>
      <w:lvlText w:val="%6."/>
      <w:lvlJc w:val="right"/>
      <w:pPr>
        <w:ind w:left="4320" w:hanging="180"/>
      </w:pPr>
    </w:lvl>
    <w:lvl w:ilvl="6" w:tplc="447E029C">
      <w:start w:val="1"/>
      <w:numFmt w:val="decimal"/>
      <w:lvlText w:val="%7."/>
      <w:lvlJc w:val="left"/>
      <w:pPr>
        <w:ind w:left="5040" w:hanging="360"/>
      </w:pPr>
    </w:lvl>
    <w:lvl w:ilvl="7" w:tplc="9C142BD4">
      <w:start w:val="1"/>
      <w:numFmt w:val="lowerLetter"/>
      <w:lvlText w:val="%8."/>
      <w:lvlJc w:val="left"/>
      <w:pPr>
        <w:ind w:left="5760" w:hanging="360"/>
      </w:pPr>
    </w:lvl>
    <w:lvl w:ilvl="8" w:tplc="C5C240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C84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945F7E"/>
    <w:multiLevelType w:val="hybridMultilevel"/>
    <w:tmpl w:val="6666F114"/>
    <w:lvl w:ilvl="0" w:tplc="1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689793310">
    <w:abstractNumId w:val="0"/>
  </w:num>
  <w:num w:numId="2" w16cid:durableId="1520199715">
    <w:abstractNumId w:val="1"/>
  </w:num>
  <w:num w:numId="3" w16cid:durableId="672608623">
    <w:abstractNumId w:val="2"/>
  </w:num>
  <w:num w:numId="4" w16cid:durableId="897785511">
    <w:abstractNumId w:val="3"/>
  </w:num>
  <w:num w:numId="5" w16cid:durableId="1539315367">
    <w:abstractNumId w:val="5"/>
  </w:num>
  <w:num w:numId="6" w16cid:durableId="1607155217">
    <w:abstractNumId w:val="10"/>
  </w:num>
  <w:num w:numId="7" w16cid:durableId="826477731">
    <w:abstractNumId w:val="4"/>
  </w:num>
  <w:num w:numId="8" w16cid:durableId="695468640">
    <w:abstractNumId w:val="7"/>
  </w:num>
  <w:num w:numId="9" w16cid:durableId="436292515">
    <w:abstractNumId w:val="6"/>
  </w:num>
  <w:num w:numId="10" w16cid:durableId="1758283087">
    <w:abstractNumId w:val="9"/>
  </w:num>
  <w:num w:numId="11" w16cid:durableId="938218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C8"/>
    <w:rsid w:val="000416A5"/>
    <w:rsid w:val="0004348E"/>
    <w:rsid w:val="000718A9"/>
    <w:rsid w:val="0013411B"/>
    <w:rsid w:val="002A6E7A"/>
    <w:rsid w:val="002D6737"/>
    <w:rsid w:val="00382892"/>
    <w:rsid w:val="003A4A91"/>
    <w:rsid w:val="00741FFC"/>
    <w:rsid w:val="008173C6"/>
    <w:rsid w:val="00843860"/>
    <w:rsid w:val="008D71FC"/>
    <w:rsid w:val="008E265A"/>
    <w:rsid w:val="00A10CCA"/>
    <w:rsid w:val="00A54998"/>
    <w:rsid w:val="00AA6B2A"/>
    <w:rsid w:val="00AF2E24"/>
    <w:rsid w:val="00B13D81"/>
    <w:rsid w:val="00BE6093"/>
    <w:rsid w:val="00BF4831"/>
    <w:rsid w:val="00DD3F04"/>
    <w:rsid w:val="00E13499"/>
    <w:rsid w:val="00E230D7"/>
    <w:rsid w:val="00ED110D"/>
    <w:rsid w:val="00E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04143"/>
  <w15:chartTrackingRefBased/>
  <w15:docId w15:val="{75681F21-9328-417E-8A81-5FEC2EA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hd w:val="solid" w:color="FFFFFF" w:fill="auto"/>
    </w:pPr>
    <w:rPr>
      <w:rFonts w:ascii="Arial" w:eastAsia="Arial" w:hAnsi="Arial" w:cs="Arial"/>
      <w:color w:val="000000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paragraph" w:styleId="ListParagraph">
    <w:name w:val="List Paragraph"/>
    <w:basedOn w:val="Normal"/>
    <w:uiPriority w:val="34"/>
    <w:qFormat/>
    <w:rsid w:val="00A10CCA"/>
    <w:pPr>
      <w:ind w:left="720"/>
      <w:contextualSpacing/>
    </w:pPr>
  </w:style>
  <w:style w:type="paragraph" w:customStyle="1" w:styleId="Default">
    <w:name w:val="Default"/>
    <w:rsid w:val="00A10C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D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bf5859-79f5-492a-b576-5d9a5060cf68">SHKUTSD5VYEU-176653529-2931</_dlc_DocId>
    <_dlc_DocIdUrl xmlns="5ebf5859-79f5-492a-b576-5d9a5060cf68">
      <Url>https://wclc.sharepoint.com/_layouts/15/DocIdRedir.aspx?ID=SHKUTSD5VYEU-176653529-2931</Url>
      <Description>SHKUTSD5VYEU-176653529-2931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5E5FF12772440A21B48C171CD0E0D" ma:contentTypeVersion="12" ma:contentTypeDescription="Create a new document." ma:contentTypeScope="" ma:versionID="59acaed64fe2b31b4634e4f344370056">
  <xsd:schema xmlns:xsd="http://www.w3.org/2001/XMLSchema" xmlns:xs="http://www.w3.org/2001/XMLSchema" xmlns:p="http://schemas.microsoft.com/office/2006/metadata/properties" xmlns:ns2="5ebf5859-79f5-492a-b576-5d9a5060cf68" xmlns:ns3="a3d8b967-4312-4761-b9f0-c5311eceea7f" targetNamespace="http://schemas.microsoft.com/office/2006/metadata/properties" ma:root="true" ma:fieldsID="2026efb5213a6a370bd7c75de30c53e3" ns2:_="" ns3:_="">
    <xsd:import namespace="5ebf5859-79f5-492a-b576-5d9a5060cf68"/>
    <xsd:import namespace="a3d8b967-4312-4761-b9f0-c5311eceea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5859-79f5-492a-b576-5d9a5060cf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b967-4312-4761-b9f0-c5311ecee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07E439-2D36-4F6F-86C7-9A4ED6D7FB15}">
  <ds:schemaRefs>
    <ds:schemaRef ds:uri="http://schemas.microsoft.com/office/2006/metadata/properties"/>
    <ds:schemaRef ds:uri="http://schemas.microsoft.com/office/infopath/2007/PartnerControls"/>
    <ds:schemaRef ds:uri="5ebf5859-79f5-492a-b576-5d9a5060cf68"/>
  </ds:schemaRefs>
</ds:datastoreItem>
</file>

<file path=customXml/itemProps2.xml><?xml version="1.0" encoding="utf-8"?>
<ds:datastoreItem xmlns:ds="http://schemas.openxmlformats.org/officeDocument/2006/customXml" ds:itemID="{2F901E03-B13D-4AF9-B72C-5DB62223A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23660-8F46-4DBA-B3D0-9DB213DA6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f5859-79f5-492a-b576-5d9a5060cf68"/>
    <ds:schemaRef ds:uri="a3d8b967-4312-4761-b9f0-c5311ece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503A2-3527-4DEC-A1CE-5251F8F4A5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 template</vt:lpstr>
    </vt:vector>
  </TitlesOfParts>
  <Company>Hewlett-Packard Company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template</dc:title>
  <dc:subject/>
  <dc:creator>Kate Scarlet</dc:creator>
  <cp:keywords/>
  <cp:lastModifiedBy>Jordan Rennie</cp:lastModifiedBy>
  <cp:revision>2</cp:revision>
  <cp:lastPrinted>1899-12-31T11:00:00Z</cp:lastPrinted>
  <dcterms:created xsi:type="dcterms:W3CDTF">2023-03-22T06:03:00Z</dcterms:created>
  <dcterms:modified xsi:type="dcterms:W3CDTF">2023-03-22T06:03:00Z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0x0101007C15E5FF12772440A21B48C171CD0E0D</vt:lpwstr>
  </property>
  <property fmtid="{D5CDD505-2E9C-101B-9397-08002B2CF9AE}" pid="3" name="_dlc_DocIdItemGuid">
    <vt:lpwstr>14c22160-060c-4585-b188-0ec36a4f7b62</vt:lpwstr>
  </property>
</Properties>
</file>